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4785"/>
        <w:gridCol w:w="4785"/>
      </w:tblGrid>
      <w:tr w:rsidR="00001838" w:rsidTr="0000183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01838" w:rsidRDefault="0000183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01838" w:rsidRDefault="00001838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3A1F65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F03C99" w:rsidRPr="00F03C99" w:rsidRDefault="00F03C99" w:rsidP="00F03C99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F03C99">
        <w:rPr>
          <w:rFonts w:ascii="Times New Roman" w:hAnsi="Times New Roman" w:cs="Times New Roman"/>
          <w:color w:val="131313"/>
          <w:sz w:val="24"/>
          <w:szCs w:val="24"/>
        </w:rPr>
        <w:t>Принято                                                                                        Утверждено</w:t>
      </w:r>
    </w:p>
    <w:p w:rsidR="00F03C99" w:rsidRPr="00F03C99" w:rsidRDefault="00F03C99" w:rsidP="00F03C99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F03C99">
        <w:rPr>
          <w:rFonts w:ascii="Times New Roman" w:hAnsi="Times New Roman" w:cs="Times New Roman"/>
          <w:color w:val="131313"/>
          <w:sz w:val="24"/>
          <w:szCs w:val="24"/>
        </w:rPr>
        <w:t>на заседании                                                                                приказом по школе</w:t>
      </w:r>
    </w:p>
    <w:p w:rsidR="00F03C99" w:rsidRPr="00F03C99" w:rsidRDefault="00F03C99" w:rsidP="00F03C99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 w:rsidRPr="00F03C99">
        <w:rPr>
          <w:rFonts w:ascii="Times New Roman" w:hAnsi="Times New Roman" w:cs="Times New Roman"/>
          <w:color w:val="131313"/>
          <w:sz w:val="24"/>
          <w:szCs w:val="24"/>
        </w:rPr>
        <w:t xml:space="preserve">педагогического совета                                  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                          от 28.08. 2014 года №  105</w:t>
      </w:r>
      <w:r w:rsidRPr="00F03C99">
        <w:rPr>
          <w:rFonts w:ascii="Times New Roman" w:hAnsi="Times New Roman" w:cs="Times New Roman"/>
          <w:color w:val="131313"/>
          <w:sz w:val="24"/>
          <w:szCs w:val="24"/>
        </w:rPr>
        <w:t xml:space="preserve">                   </w:t>
      </w:r>
    </w:p>
    <w:p w:rsidR="00F03C99" w:rsidRPr="00F03C99" w:rsidRDefault="00F03C99" w:rsidP="00F03C99">
      <w:pPr>
        <w:spacing w:after="0" w:line="240" w:lineRule="auto"/>
        <w:ind w:firstLine="357"/>
        <w:rPr>
          <w:rFonts w:ascii="Times New Roman" w:hAnsi="Times New Roman" w:cs="Times New Roman"/>
          <w:color w:val="131313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>протокол от 28.08.2014</w:t>
      </w:r>
      <w:r w:rsidRPr="00F03C99">
        <w:rPr>
          <w:rFonts w:ascii="Times New Roman" w:hAnsi="Times New Roman" w:cs="Times New Roman"/>
          <w:color w:val="131313"/>
          <w:sz w:val="24"/>
          <w:szCs w:val="24"/>
        </w:rPr>
        <w:t xml:space="preserve"> года №1</w:t>
      </w:r>
    </w:p>
    <w:p w:rsidR="00C60041" w:rsidRDefault="00C60041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color w:val="131313"/>
        </w:rPr>
      </w:pPr>
    </w:p>
    <w:p w:rsidR="00F03C99" w:rsidRDefault="00F03C99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3A1F65" w:rsidRPr="00F03C99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F03C99">
        <w:rPr>
          <w:rFonts w:ascii="Times New Roman" w:eastAsia="Arial CYR" w:hAnsi="Times New Roman" w:cs="Times New Roman"/>
          <w:b/>
          <w:sz w:val="28"/>
          <w:szCs w:val="28"/>
        </w:rPr>
        <w:t>ПОЛОЖЕНИЕ</w:t>
      </w:r>
    </w:p>
    <w:p w:rsidR="003A1F65" w:rsidRPr="00F03C99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F03C99">
        <w:rPr>
          <w:rFonts w:ascii="Times New Roman" w:eastAsia="Arial CYR" w:hAnsi="Times New Roman" w:cs="Times New Roman"/>
          <w:b/>
          <w:sz w:val="28"/>
          <w:szCs w:val="28"/>
        </w:rPr>
        <w:t xml:space="preserve">о документах, подтверждающих обучение в организации, </w:t>
      </w:r>
    </w:p>
    <w:p w:rsidR="00A90937" w:rsidRPr="00F03C99" w:rsidRDefault="00A90937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F03C99">
        <w:rPr>
          <w:rFonts w:ascii="Times New Roman" w:eastAsia="Arial CYR" w:hAnsi="Times New Roman" w:cs="Times New Roman"/>
          <w:b/>
          <w:sz w:val="28"/>
          <w:szCs w:val="28"/>
        </w:rPr>
        <w:t>если форма документа не установлена законом</w:t>
      </w:r>
    </w:p>
    <w:p w:rsidR="003A1F65" w:rsidRPr="00F03C99" w:rsidRDefault="003A1F65" w:rsidP="003A1F65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</w:p>
    <w:p w:rsidR="00275A21" w:rsidRPr="00F03C99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F03C99">
        <w:rPr>
          <w:rFonts w:ascii="Times New Roman" w:eastAsia="Arial CYR" w:hAnsi="Times New Roman" w:cs="Times New Roman"/>
          <w:b/>
          <w:sz w:val="28"/>
          <w:szCs w:val="28"/>
        </w:rPr>
        <w:t>Общие положения</w:t>
      </w:r>
    </w:p>
    <w:p w:rsidR="00A90937" w:rsidRPr="00F03C99" w:rsidRDefault="00A90937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>Настоящее Положение разработано на основании закона «Об образовании» от 29.12.2012 №273-ФЗ</w:t>
      </w:r>
      <w:r w:rsidR="00D05A34" w:rsidRPr="00F03C99">
        <w:rPr>
          <w:rFonts w:ascii="Times New Roman" w:eastAsia="Arial CYR" w:hAnsi="Times New Roman" w:cs="Times New Roman"/>
          <w:sz w:val="28"/>
          <w:szCs w:val="28"/>
        </w:rPr>
        <w:t>.</w:t>
      </w:r>
    </w:p>
    <w:p w:rsidR="00A90937" w:rsidRPr="00F03C99" w:rsidRDefault="00F03C99" w:rsidP="003A1F65">
      <w:pPr>
        <w:pStyle w:val="a6"/>
        <w:numPr>
          <w:ilvl w:val="1"/>
          <w:numId w:val="4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>Обу</w:t>
      </w:r>
      <w:r w:rsidR="00275A21" w:rsidRPr="00F03C99">
        <w:rPr>
          <w:rFonts w:ascii="Times New Roman" w:eastAsia="Arial CYR" w:hAnsi="Times New Roman" w:cs="Times New Roman"/>
          <w:sz w:val="28"/>
          <w:szCs w:val="28"/>
        </w:rPr>
        <w:t>ча</w:t>
      </w:r>
      <w:r w:rsidRPr="00F03C99">
        <w:rPr>
          <w:rFonts w:ascii="Times New Roman" w:eastAsia="Arial CYR" w:hAnsi="Times New Roman" w:cs="Times New Roman"/>
          <w:sz w:val="28"/>
          <w:szCs w:val="28"/>
        </w:rPr>
        <w:t>ю</w:t>
      </w:r>
      <w:r w:rsidR="00275A21" w:rsidRPr="00F03C99">
        <w:rPr>
          <w:rFonts w:ascii="Times New Roman" w:eastAsia="Arial CYR" w:hAnsi="Times New Roman" w:cs="Times New Roman"/>
          <w:sz w:val="28"/>
          <w:szCs w:val="28"/>
        </w:rPr>
        <w:t>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3A1F65" w:rsidRPr="00F03C99" w:rsidRDefault="003A1F65" w:rsidP="003A1F65">
      <w:pPr>
        <w:pStyle w:val="a6"/>
        <w:tabs>
          <w:tab w:val="left" w:pos="-851"/>
        </w:tabs>
        <w:spacing w:after="0" w:line="240" w:lineRule="auto"/>
        <w:ind w:left="284"/>
        <w:jc w:val="both"/>
        <w:rPr>
          <w:rFonts w:ascii="Times New Roman" w:eastAsia="Arial CYR" w:hAnsi="Times New Roman" w:cs="Times New Roman"/>
          <w:sz w:val="28"/>
          <w:szCs w:val="28"/>
        </w:rPr>
      </w:pPr>
    </w:p>
    <w:p w:rsidR="00A90937" w:rsidRPr="00F03C99" w:rsidRDefault="00275A21" w:rsidP="003A1F65">
      <w:pPr>
        <w:pStyle w:val="a6"/>
        <w:numPr>
          <w:ilvl w:val="0"/>
          <w:numId w:val="4"/>
        </w:num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</w:rPr>
      </w:pPr>
      <w:r w:rsidRPr="00F03C99">
        <w:rPr>
          <w:rFonts w:ascii="Times New Roman" w:eastAsia="Arial CYR" w:hAnsi="Times New Roman" w:cs="Times New Roman"/>
          <w:b/>
          <w:sz w:val="28"/>
          <w:szCs w:val="28"/>
        </w:rPr>
        <w:t>Выдача документов, подтверждающих обучение</w:t>
      </w:r>
    </w:p>
    <w:p w:rsidR="00275A21" w:rsidRPr="00F03C99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>2.1</w:t>
      </w:r>
      <w:r w:rsidR="003A1F65" w:rsidRPr="00F03C99">
        <w:rPr>
          <w:rFonts w:ascii="Times New Roman" w:eastAsia="Arial CYR" w:hAnsi="Times New Roman" w:cs="Times New Roman"/>
          <w:sz w:val="28"/>
          <w:szCs w:val="28"/>
        </w:rPr>
        <w:t>.</w:t>
      </w:r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proofErr w:type="gramStart"/>
      <w:r w:rsidR="00F03C99" w:rsidRPr="00F03C99">
        <w:rPr>
          <w:rFonts w:ascii="Times New Roman" w:eastAsia="Arial CYR" w:hAnsi="Times New Roman" w:cs="Times New Roman"/>
          <w:sz w:val="28"/>
          <w:szCs w:val="28"/>
        </w:rPr>
        <w:t>Обу</w:t>
      </w:r>
      <w:r w:rsidRPr="00F03C99">
        <w:rPr>
          <w:rFonts w:ascii="Times New Roman" w:eastAsia="Arial CYR" w:hAnsi="Times New Roman" w:cs="Times New Roman"/>
          <w:sz w:val="28"/>
          <w:szCs w:val="28"/>
        </w:rPr>
        <w:t>ча</w:t>
      </w:r>
      <w:r w:rsidR="00F03C99" w:rsidRPr="00F03C99">
        <w:rPr>
          <w:rFonts w:ascii="Times New Roman" w:eastAsia="Arial CYR" w:hAnsi="Times New Roman" w:cs="Times New Roman"/>
          <w:sz w:val="28"/>
          <w:szCs w:val="28"/>
        </w:rPr>
        <w:t>ю</w:t>
      </w:r>
      <w:r w:rsidRPr="00F03C99">
        <w:rPr>
          <w:rFonts w:ascii="Times New Roman" w:eastAsia="Arial CYR" w:hAnsi="Times New Roman" w:cs="Times New Roman"/>
          <w:sz w:val="28"/>
          <w:szCs w:val="28"/>
        </w:rPr>
        <w:t>щимся</w:t>
      </w:r>
      <w:proofErr w:type="gramEnd"/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 выдаются следующие документы, подтверждающие обучение:</w:t>
      </w:r>
    </w:p>
    <w:p w:rsidR="0076372B" w:rsidRPr="00F03C99" w:rsidRDefault="00275A21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>2.1.1</w:t>
      </w:r>
      <w:r w:rsidR="003A1F65" w:rsidRPr="00F03C99">
        <w:rPr>
          <w:rFonts w:ascii="Times New Roman" w:eastAsia="Arial CYR" w:hAnsi="Times New Roman" w:cs="Times New Roman"/>
          <w:sz w:val="28"/>
          <w:szCs w:val="28"/>
        </w:rPr>
        <w:t xml:space="preserve">. </w:t>
      </w:r>
      <w:r w:rsidR="0076372B" w:rsidRPr="00F03C99">
        <w:rPr>
          <w:rFonts w:ascii="Times New Roman" w:eastAsia="Arial CYR" w:hAnsi="Times New Roman" w:cs="Times New Roman"/>
          <w:sz w:val="28"/>
          <w:szCs w:val="28"/>
        </w:rPr>
        <w:t>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 следующие данные:</w:t>
      </w:r>
    </w:p>
    <w:p w:rsidR="0076372B" w:rsidRPr="00F03C99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>ф</w:t>
      </w:r>
      <w:r w:rsidR="0076372B" w:rsidRPr="00F03C99">
        <w:rPr>
          <w:rFonts w:ascii="Times New Roman" w:eastAsia="Arial CYR" w:hAnsi="Times New Roman" w:cs="Times New Roman"/>
          <w:sz w:val="28"/>
          <w:szCs w:val="28"/>
        </w:rPr>
        <w:t xml:space="preserve">амилию, имя, отчество </w:t>
      </w:r>
      <w:r w:rsidR="00F03C99" w:rsidRPr="00F03C99">
        <w:rPr>
          <w:rFonts w:ascii="Times New Roman" w:eastAsia="Arial CYR" w:hAnsi="Times New Roman" w:cs="Times New Roman"/>
          <w:sz w:val="28"/>
          <w:szCs w:val="28"/>
        </w:rPr>
        <w:t>об</w:t>
      </w:r>
      <w:r w:rsidR="0076372B" w:rsidRPr="00F03C99">
        <w:rPr>
          <w:rFonts w:ascii="Times New Roman" w:eastAsia="Arial CYR" w:hAnsi="Times New Roman" w:cs="Times New Roman"/>
          <w:sz w:val="28"/>
          <w:szCs w:val="28"/>
        </w:rPr>
        <w:t>уча</w:t>
      </w:r>
      <w:r w:rsidR="00F03C99" w:rsidRPr="00F03C99">
        <w:rPr>
          <w:rFonts w:ascii="Times New Roman" w:eastAsia="Arial CYR" w:hAnsi="Times New Roman" w:cs="Times New Roman"/>
          <w:sz w:val="28"/>
          <w:szCs w:val="28"/>
        </w:rPr>
        <w:t>ю</w:t>
      </w:r>
      <w:r w:rsidR="0076372B" w:rsidRPr="00F03C99">
        <w:rPr>
          <w:rFonts w:ascii="Times New Roman" w:eastAsia="Arial CYR" w:hAnsi="Times New Roman" w:cs="Times New Roman"/>
          <w:sz w:val="28"/>
          <w:szCs w:val="28"/>
        </w:rPr>
        <w:t>щегося,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76372B" w:rsidRPr="00F03C99" w:rsidRDefault="0076372B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>2.1.2. Справка</w:t>
      </w:r>
      <w:r w:rsidR="00F03C99" w:rsidRPr="00F03C99">
        <w:rPr>
          <w:rFonts w:ascii="Times New Roman" w:eastAsia="Arial CYR" w:hAnsi="Times New Roman" w:cs="Times New Roman"/>
          <w:sz w:val="28"/>
          <w:szCs w:val="28"/>
        </w:rPr>
        <w:t xml:space="preserve"> о результатах государственной итоговой</w:t>
      </w:r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 аттестации содержит следующие данные:</w:t>
      </w:r>
    </w:p>
    <w:p w:rsidR="0076372B" w:rsidRPr="00F03C99" w:rsidRDefault="0076372B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фамилию, имя, отчество </w:t>
      </w:r>
      <w:r w:rsidR="00F03C99" w:rsidRPr="00F03C99">
        <w:rPr>
          <w:rFonts w:ascii="Times New Roman" w:eastAsia="Arial CYR" w:hAnsi="Times New Roman" w:cs="Times New Roman"/>
          <w:sz w:val="28"/>
          <w:szCs w:val="28"/>
        </w:rPr>
        <w:t>об</w:t>
      </w:r>
      <w:r w:rsidRPr="00F03C99">
        <w:rPr>
          <w:rFonts w:ascii="Times New Roman" w:eastAsia="Arial CYR" w:hAnsi="Times New Roman" w:cs="Times New Roman"/>
          <w:sz w:val="28"/>
          <w:szCs w:val="28"/>
        </w:rPr>
        <w:t>уча</w:t>
      </w:r>
      <w:r w:rsidR="00F03C99" w:rsidRPr="00F03C99">
        <w:rPr>
          <w:rFonts w:ascii="Times New Roman" w:eastAsia="Arial CYR" w:hAnsi="Times New Roman" w:cs="Times New Roman"/>
          <w:sz w:val="28"/>
          <w:szCs w:val="28"/>
        </w:rPr>
        <w:t>ю</w:t>
      </w:r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щегося, дату рождения, в какой школе обучался, наименование учебных предметов, </w:t>
      </w:r>
      <w:r w:rsidR="001A65C5" w:rsidRPr="00F03C99">
        <w:rPr>
          <w:rFonts w:ascii="Times New Roman" w:eastAsia="Arial CYR" w:hAnsi="Times New Roman" w:cs="Times New Roman"/>
          <w:sz w:val="28"/>
          <w:szCs w:val="28"/>
        </w:rPr>
        <w:t>по которым проходил итоговую аттестацию, годовую отметку, результаты аттестации, итоговые результаты</w:t>
      </w:r>
      <w:proofErr w:type="gramStart"/>
      <w:r w:rsidR="001A65C5" w:rsidRPr="00F03C99">
        <w:rPr>
          <w:rFonts w:ascii="Times New Roman" w:eastAsia="Arial CYR" w:hAnsi="Times New Roman" w:cs="Times New Roman"/>
          <w:sz w:val="28"/>
          <w:szCs w:val="28"/>
        </w:rPr>
        <w:t>.(</w:t>
      </w:r>
      <w:proofErr w:type="gramEnd"/>
      <w:r w:rsidR="001A65C5" w:rsidRPr="00F03C99">
        <w:rPr>
          <w:rFonts w:ascii="Times New Roman" w:eastAsia="Arial CYR" w:hAnsi="Times New Roman" w:cs="Times New Roman"/>
          <w:sz w:val="28"/>
          <w:szCs w:val="28"/>
        </w:rPr>
        <w:t>Приложение 2)</w:t>
      </w:r>
    </w:p>
    <w:p w:rsidR="001A65C5" w:rsidRPr="00F03C99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2.1.3. Справка об обучении в </w:t>
      </w:r>
      <w:r w:rsidR="00D05A34" w:rsidRPr="00F03C99">
        <w:rPr>
          <w:rFonts w:ascii="Times New Roman" w:eastAsia="Arial CYR" w:hAnsi="Times New Roman" w:cs="Times New Roman"/>
          <w:sz w:val="28"/>
          <w:szCs w:val="28"/>
        </w:rPr>
        <w:t>М</w:t>
      </w:r>
      <w:r w:rsidR="00F03C99">
        <w:rPr>
          <w:rFonts w:ascii="Times New Roman" w:eastAsia="Arial CYR" w:hAnsi="Times New Roman" w:cs="Times New Roman"/>
          <w:sz w:val="28"/>
          <w:szCs w:val="28"/>
        </w:rPr>
        <w:t>КОУ «</w:t>
      </w:r>
      <w:proofErr w:type="spellStart"/>
      <w:r w:rsidR="00F03C99">
        <w:rPr>
          <w:rFonts w:ascii="Times New Roman" w:eastAsia="Arial CYR" w:hAnsi="Times New Roman" w:cs="Times New Roman"/>
          <w:sz w:val="28"/>
          <w:szCs w:val="28"/>
        </w:rPr>
        <w:t>Ушакинская</w:t>
      </w:r>
      <w:proofErr w:type="spellEnd"/>
      <w:r w:rsidR="00D05A34" w:rsidRPr="00F03C99">
        <w:rPr>
          <w:rFonts w:ascii="Times New Roman" w:eastAsia="Arial CYR" w:hAnsi="Times New Roman" w:cs="Times New Roman"/>
          <w:sz w:val="28"/>
          <w:szCs w:val="28"/>
        </w:rPr>
        <w:t xml:space="preserve"> СОШ</w:t>
      </w:r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№1</w:t>
      </w:r>
      <w:r w:rsidR="00D05A34" w:rsidRPr="00F03C99">
        <w:rPr>
          <w:rFonts w:ascii="Times New Roman" w:eastAsia="Arial CYR" w:hAnsi="Times New Roman" w:cs="Times New Roman"/>
          <w:sz w:val="28"/>
          <w:szCs w:val="28"/>
        </w:rPr>
        <w:t>»</w:t>
      </w:r>
      <w:r w:rsidRPr="00F03C99">
        <w:rPr>
          <w:rFonts w:ascii="Times New Roman" w:eastAsia="Arial CYR" w:hAnsi="Times New Roman" w:cs="Times New Roman"/>
          <w:sz w:val="28"/>
          <w:szCs w:val="28"/>
        </w:rPr>
        <w:t>, выдаваемая для предъявления в УПФР, содержит следующие данные.</w:t>
      </w:r>
    </w:p>
    <w:p w:rsidR="001A65C5" w:rsidRPr="00F03C99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>ф</w:t>
      </w:r>
      <w:r w:rsidR="001A65C5" w:rsidRPr="00F03C99">
        <w:rPr>
          <w:rFonts w:ascii="Times New Roman" w:eastAsia="Arial CYR" w:hAnsi="Times New Roman" w:cs="Times New Roman"/>
          <w:sz w:val="28"/>
          <w:szCs w:val="28"/>
        </w:rPr>
        <w:t xml:space="preserve">амилию, имя, отчество </w:t>
      </w:r>
      <w:r w:rsidR="00F03C99">
        <w:rPr>
          <w:rFonts w:ascii="Times New Roman" w:eastAsia="Arial CYR" w:hAnsi="Times New Roman" w:cs="Times New Roman"/>
          <w:sz w:val="28"/>
          <w:szCs w:val="28"/>
        </w:rPr>
        <w:t>об</w:t>
      </w:r>
      <w:r w:rsidR="001A65C5" w:rsidRPr="00F03C99">
        <w:rPr>
          <w:rFonts w:ascii="Times New Roman" w:eastAsia="Arial CYR" w:hAnsi="Times New Roman" w:cs="Times New Roman"/>
          <w:sz w:val="28"/>
          <w:szCs w:val="28"/>
        </w:rPr>
        <w:t>уча</w:t>
      </w:r>
      <w:r w:rsidR="00F03C99">
        <w:rPr>
          <w:rFonts w:ascii="Times New Roman" w:eastAsia="Arial CYR" w:hAnsi="Times New Roman" w:cs="Times New Roman"/>
          <w:sz w:val="28"/>
          <w:szCs w:val="28"/>
        </w:rPr>
        <w:t>ю</w:t>
      </w:r>
      <w:r w:rsidR="001A65C5" w:rsidRPr="00F03C99">
        <w:rPr>
          <w:rFonts w:ascii="Times New Roman" w:eastAsia="Arial CYR" w:hAnsi="Times New Roman" w:cs="Times New Roman"/>
          <w:sz w:val="28"/>
          <w:szCs w:val="28"/>
        </w:rPr>
        <w:t>щегося, в каком классе обучается, в какой школе обучается, дата зачисления; предполагаемая дата окончания учебы. (Приложение 3)</w:t>
      </w:r>
    </w:p>
    <w:p w:rsidR="001A65C5" w:rsidRPr="00F03C99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2.1.4. Справка об обучении в </w:t>
      </w:r>
      <w:r w:rsidR="00D05A34" w:rsidRPr="00F03C99">
        <w:rPr>
          <w:rFonts w:ascii="Times New Roman" w:eastAsia="Arial CYR" w:hAnsi="Times New Roman" w:cs="Times New Roman"/>
          <w:sz w:val="28"/>
          <w:szCs w:val="28"/>
        </w:rPr>
        <w:t>М</w:t>
      </w:r>
      <w:r w:rsidR="00F03C99">
        <w:rPr>
          <w:rFonts w:ascii="Times New Roman" w:eastAsia="Arial CYR" w:hAnsi="Times New Roman" w:cs="Times New Roman"/>
          <w:sz w:val="28"/>
          <w:szCs w:val="28"/>
        </w:rPr>
        <w:t>КОУ «</w:t>
      </w:r>
      <w:proofErr w:type="spellStart"/>
      <w:r w:rsidR="00F03C99">
        <w:rPr>
          <w:rFonts w:ascii="Times New Roman" w:eastAsia="Arial CYR" w:hAnsi="Times New Roman" w:cs="Times New Roman"/>
          <w:sz w:val="28"/>
          <w:szCs w:val="28"/>
        </w:rPr>
        <w:t>Ушакинская</w:t>
      </w:r>
      <w:proofErr w:type="spellEnd"/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D05A34" w:rsidRPr="00F03C99">
        <w:rPr>
          <w:rFonts w:ascii="Times New Roman" w:eastAsia="Arial CYR" w:hAnsi="Times New Roman" w:cs="Times New Roman"/>
          <w:sz w:val="28"/>
          <w:szCs w:val="28"/>
        </w:rPr>
        <w:t xml:space="preserve"> СОШ</w:t>
      </w:r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№1</w:t>
      </w:r>
      <w:r w:rsidR="00D05A34" w:rsidRPr="00F03C99">
        <w:rPr>
          <w:rFonts w:ascii="Times New Roman" w:eastAsia="Arial CYR" w:hAnsi="Times New Roman" w:cs="Times New Roman"/>
          <w:sz w:val="28"/>
          <w:szCs w:val="28"/>
        </w:rPr>
        <w:t>»</w:t>
      </w:r>
      <w:r w:rsidRPr="00F03C99">
        <w:rPr>
          <w:rFonts w:ascii="Times New Roman" w:eastAsia="Arial CYR" w:hAnsi="Times New Roman" w:cs="Times New Roman"/>
          <w:sz w:val="28"/>
          <w:szCs w:val="28"/>
        </w:rPr>
        <w:t>, выдаваемая для</w:t>
      </w:r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705843" w:rsidRPr="00F03C99">
        <w:rPr>
          <w:rFonts w:ascii="Times New Roman" w:eastAsia="Arial CYR" w:hAnsi="Times New Roman" w:cs="Times New Roman"/>
          <w:sz w:val="28"/>
          <w:szCs w:val="28"/>
        </w:rPr>
        <w:t xml:space="preserve">осуществления льготного </w:t>
      </w:r>
      <w:r w:rsidRPr="00F03C99">
        <w:rPr>
          <w:rFonts w:ascii="Times New Roman" w:eastAsia="Arial CYR" w:hAnsi="Times New Roman" w:cs="Times New Roman"/>
          <w:sz w:val="28"/>
          <w:szCs w:val="28"/>
        </w:rPr>
        <w:t>проезда, содержит следующие данные.</w:t>
      </w:r>
    </w:p>
    <w:p w:rsidR="001A65C5" w:rsidRPr="00F03C99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>ф</w:t>
      </w:r>
      <w:r w:rsidR="001A65C5" w:rsidRPr="00F03C99">
        <w:rPr>
          <w:rFonts w:ascii="Times New Roman" w:eastAsia="Arial CYR" w:hAnsi="Times New Roman" w:cs="Times New Roman"/>
          <w:sz w:val="28"/>
          <w:szCs w:val="28"/>
        </w:rPr>
        <w:t xml:space="preserve">амилию, имя, отчество </w:t>
      </w:r>
      <w:proofErr w:type="gramStart"/>
      <w:r w:rsidR="00F03C99">
        <w:rPr>
          <w:rFonts w:ascii="Times New Roman" w:eastAsia="Arial CYR" w:hAnsi="Times New Roman" w:cs="Times New Roman"/>
          <w:sz w:val="28"/>
          <w:szCs w:val="28"/>
        </w:rPr>
        <w:t>об</w:t>
      </w:r>
      <w:r w:rsidR="001A65C5" w:rsidRPr="00F03C99">
        <w:rPr>
          <w:rFonts w:ascii="Times New Roman" w:eastAsia="Arial CYR" w:hAnsi="Times New Roman" w:cs="Times New Roman"/>
          <w:sz w:val="28"/>
          <w:szCs w:val="28"/>
        </w:rPr>
        <w:t>уча</w:t>
      </w:r>
      <w:r w:rsidR="00F03C99">
        <w:rPr>
          <w:rFonts w:ascii="Times New Roman" w:eastAsia="Arial CYR" w:hAnsi="Times New Roman" w:cs="Times New Roman"/>
          <w:sz w:val="28"/>
          <w:szCs w:val="28"/>
        </w:rPr>
        <w:t>ю</w:t>
      </w:r>
      <w:r w:rsidR="001A65C5" w:rsidRPr="00F03C99">
        <w:rPr>
          <w:rFonts w:ascii="Times New Roman" w:eastAsia="Arial CYR" w:hAnsi="Times New Roman" w:cs="Times New Roman"/>
          <w:sz w:val="28"/>
          <w:szCs w:val="28"/>
        </w:rPr>
        <w:t>щегося</w:t>
      </w:r>
      <w:proofErr w:type="gramEnd"/>
      <w:r w:rsidR="001A65C5" w:rsidRPr="00F03C99">
        <w:rPr>
          <w:rFonts w:ascii="Times New Roman" w:eastAsia="Arial CYR" w:hAnsi="Times New Roman" w:cs="Times New Roman"/>
          <w:sz w:val="28"/>
          <w:szCs w:val="28"/>
        </w:rPr>
        <w:t xml:space="preserve">, в каком классе обучается, в какой школе </w:t>
      </w:r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обучается. </w:t>
      </w:r>
      <w:r w:rsidR="001A65C5" w:rsidRPr="00F03C99">
        <w:rPr>
          <w:rFonts w:ascii="Times New Roman" w:eastAsia="Arial CYR" w:hAnsi="Times New Roman" w:cs="Times New Roman"/>
          <w:sz w:val="28"/>
          <w:szCs w:val="28"/>
        </w:rPr>
        <w:t>(Приложение 4)</w:t>
      </w:r>
    </w:p>
    <w:p w:rsidR="001A65C5" w:rsidRPr="00F03C99" w:rsidRDefault="001A65C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2.1.5. Справка-подтверждения о зачислении в </w:t>
      </w:r>
      <w:r w:rsidR="00D05A34" w:rsidRPr="00F03C99">
        <w:rPr>
          <w:rFonts w:ascii="Times New Roman" w:eastAsia="Arial CYR" w:hAnsi="Times New Roman" w:cs="Times New Roman"/>
          <w:sz w:val="28"/>
          <w:szCs w:val="28"/>
        </w:rPr>
        <w:t>М</w:t>
      </w:r>
      <w:r w:rsidR="00F03C99">
        <w:rPr>
          <w:rFonts w:ascii="Times New Roman" w:eastAsia="Arial CYR" w:hAnsi="Times New Roman" w:cs="Times New Roman"/>
          <w:sz w:val="28"/>
          <w:szCs w:val="28"/>
        </w:rPr>
        <w:t>К</w:t>
      </w:r>
      <w:r w:rsidR="00D05A34" w:rsidRPr="00F03C99">
        <w:rPr>
          <w:rFonts w:ascii="Times New Roman" w:eastAsia="Arial CYR" w:hAnsi="Times New Roman" w:cs="Times New Roman"/>
          <w:sz w:val="28"/>
          <w:szCs w:val="28"/>
        </w:rPr>
        <w:t>ОУ «</w:t>
      </w:r>
      <w:proofErr w:type="spellStart"/>
      <w:r w:rsidR="00F03C99">
        <w:rPr>
          <w:rFonts w:ascii="Times New Roman" w:eastAsia="Arial CYR" w:hAnsi="Times New Roman" w:cs="Times New Roman"/>
          <w:sz w:val="28"/>
          <w:szCs w:val="28"/>
        </w:rPr>
        <w:t>Ушакинская</w:t>
      </w:r>
      <w:proofErr w:type="spellEnd"/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D05A34" w:rsidRPr="00F03C99">
        <w:rPr>
          <w:rFonts w:ascii="Times New Roman" w:eastAsia="Arial CYR" w:hAnsi="Times New Roman" w:cs="Times New Roman"/>
          <w:sz w:val="28"/>
          <w:szCs w:val="28"/>
        </w:rPr>
        <w:t>СОШ</w:t>
      </w:r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№1» </w:t>
      </w:r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после предоставления необходимой документации, </w:t>
      </w:r>
      <w:proofErr w:type="gramStart"/>
      <w:r w:rsidRPr="00F03C99">
        <w:rPr>
          <w:rFonts w:ascii="Times New Roman" w:eastAsia="Arial CYR" w:hAnsi="Times New Roman" w:cs="Times New Roman"/>
          <w:sz w:val="28"/>
          <w:szCs w:val="28"/>
        </w:rPr>
        <w:t>выдаваемая</w:t>
      </w:r>
      <w:proofErr w:type="gramEnd"/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 для предъявления в образовательное учреждение, из которого пер</w:t>
      </w:r>
      <w:r w:rsidR="00A93833" w:rsidRPr="00F03C99">
        <w:rPr>
          <w:rFonts w:ascii="Times New Roman" w:eastAsia="Arial CYR" w:hAnsi="Times New Roman" w:cs="Times New Roman"/>
          <w:sz w:val="28"/>
          <w:szCs w:val="28"/>
        </w:rPr>
        <w:t>еводится обучающийся, содержит</w:t>
      </w:r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 следующие данные.</w:t>
      </w:r>
    </w:p>
    <w:p w:rsidR="001A65C5" w:rsidRPr="00F03C99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lastRenderedPageBreak/>
        <w:t>ф</w:t>
      </w:r>
      <w:r w:rsidR="001A65C5" w:rsidRPr="00F03C99">
        <w:rPr>
          <w:rFonts w:ascii="Times New Roman" w:eastAsia="Arial CYR" w:hAnsi="Times New Roman" w:cs="Times New Roman"/>
          <w:sz w:val="28"/>
          <w:szCs w:val="28"/>
        </w:rPr>
        <w:t xml:space="preserve">амилию, имя, отчество </w:t>
      </w:r>
      <w:r w:rsidR="00F03C99">
        <w:rPr>
          <w:rFonts w:ascii="Times New Roman" w:eastAsia="Arial CYR" w:hAnsi="Times New Roman" w:cs="Times New Roman"/>
          <w:sz w:val="28"/>
          <w:szCs w:val="28"/>
        </w:rPr>
        <w:t>об</w:t>
      </w:r>
      <w:r w:rsidR="001A65C5" w:rsidRPr="00F03C99">
        <w:rPr>
          <w:rFonts w:ascii="Times New Roman" w:eastAsia="Arial CYR" w:hAnsi="Times New Roman" w:cs="Times New Roman"/>
          <w:sz w:val="28"/>
          <w:szCs w:val="28"/>
        </w:rPr>
        <w:t>уча</w:t>
      </w:r>
      <w:r w:rsidR="00F03C99">
        <w:rPr>
          <w:rFonts w:ascii="Times New Roman" w:eastAsia="Arial CYR" w:hAnsi="Times New Roman" w:cs="Times New Roman"/>
          <w:sz w:val="28"/>
          <w:szCs w:val="28"/>
        </w:rPr>
        <w:t>ю</w:t>
      </w:r>
      <w:r w:rsidR="001A65C5" w:rsidRPr="00F03C99">
        <w:rPr>
          <w:rFonts w:ascii="Times New Roman" w:eastAsia="Arial CYR" w:hAnsi="Times New Roman" w:cs="Times New Roman"/>
          <w:sz w:val="28"/>
          <w:szCs w:val="28"/>
        </w:rPr>
        <w:t xml:space="preserve">щегося, </w:t>
      </w:r>
      <w:r w:rsidR="00A93833" w:rsidRPr="00F03C99">
        <w:rPr>
          <w:rFonts w:ascii="Times New Roman" w:eastAsia="Arial CYR" w:hAnsi="Times New Roman" w:cs="Times New Roman"/>
          <w:sz w:val="28"/>
          <w:szCs w:val="28"/>
        </w:rPr>
        <w:t>дату рождения,</w:t>
      </w:r>
      <w:r w:rsidR="00705843" w:rsidRPr="00F03C99">
        <w:rPr>
          <w:rFonts w:ascii="Times New Roman" w:eastAsia="Arial CYR" w:hAnsi="Times New Roman" w:cs="Times New Roman"/>
          <w:sz w:val="28"/>
          <w:szCs w:val="28"/>
        </w:rPr>
        <w:t xml:space="preserve"> приказ о зачислении, </w:t>
      </w:r>
      <w:r w:rsidR="001A65C5" w:rsidRPr="00F03C99">
        <w:rPr>
          <w:rFonts w:ascii="Times New Roman" w:eastAsia="Arial CYR" w:hAnsi="Times New Roman" w:cs="Times New Roman"/>
          <w:sz w:val="28"/>
          <w:szCs w:val="28"/>
        </w:rPr>
        <w:t>в какую школу будет зачислен, в какой класс будет</w:t>
      </w:r>
      <w:r w:rsidR="00705843" w:rsidRPr="00F03C99">
        <w:rPr>
          <w:rFonts w:ascii="Times New Roman" w:eastAsia="Arial CYR" w:hAnsi="Times New Roman" w:cs="Times New Roman"/>
          <w:sz w:val="28"/>
          <w:szCs w:val="28"/>
        </w:rPr>
        <w:t xml:space="preserve"> зачислен </w:t>
      </w:r>
      <w:r w:rsidR="00F03C99">
        <w:rPr>
          <w:rFonts w:ascii="Times New Roman" w:eastAsia="Arial CYR" w:hAnsi="Times New Roman" w:cs="Times New Roman"/>
          <w:sz w:val="28"/>
          <w:szCs w:val="28"/>
        </w:rPr>
        <w:t>об</w:t>
      </w:r>
      <w:r w:rsidR="00705843" w:rsidRPr="00F03C99">
        <w:rPr>
          <w:rFonts w:ascii="Times New Roman" w:eastAsia="Arial CYR" w:hAnsi="Times New Roman" w:cs="Times New Roman"/>
          <w:sz w:val="28"/>
          <w:szCs w:val="28"/>
        </w:rPr>
        <w:t>уча</w:t>
      </w:r>
      <w:r w:rsidR="00F03C99">
        <w:rPr>
          <w:rFonts w:ascii="Times New Roman" w:eastAsia="Arial CYR" w:hAnsi="Times New Roman" w:cs="Times New Roman"/>
          <w:sz w:val="28"/>
          <w:szCs w:val="28"/>
        </w:rPr>
        <w:t>ю</w:t>
      </w:r>
      <w:r w:rsidR="00705843" w:rsidRPr="00F03C99">
        <w:rPr>
          <w:rFonts w:ascii="Times New Roman" w:eastAsia="Arial CYR" w:hAnsi="Times New Roman" w:cs="Times New Roman"/>
          <w:sz w:val="28"/>
          <w:szCs w:val="28"/>
        </w:rPr>
        <w:t>щийся (Приложение 5</w:t>
      </w:r>
      <w:r w:rsidR="001A65C5" w:rsidRPr="00F03C99">
        <w:rPr>
          <w:rFonts w:ascii="Times New Roman" w:eastAsia="Arial CYR" w:hAnsi="Times New Roman" w:cs="Times New Roman"/>
          <w:sz w:val="28"/>
          <w:szCs w:val="28"/>
        </w:rPr>
        <w:t>).</w:t>
      </w:r>
    </w:p>
    <w:p w:rsidR="00275A21" w:rsidRPr="00F03C99" w:rsidRDefault="00705843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2.1.6. </w:t>
      </w:r>
      <w:r w:rsidR="00275A21" w:rsidRPr="00F03C99">
        <w:rPr>
          <w:rFonts w:ascii="Times New Roman" w:eastAsia="Arial CYR" w:hAnsi="Times New Roman" w:cs="Times New Roman"/>
          <w:sz w:val="28"/>
          <w:szCs w:val="28"/>
        </w:rPr>
        <w:t xml:space="preserve">Справка об обучении в </w:t>
      </w:r>
      <w:r w:rsidR="00D05A34" w:rsidRPr="00F03C99">
        <w:rPr>
          <w:rFonts w:ascii="Times New Roman" w:eastAsia="Arial CYR" w:hAnsi="Times New Roman" w:cs="Times New Roman"/>
          <w:sz w:val="28"/>
          <w:szCs w:val="28"/>
        </w:rPr>
        <w:t>М</w:t>
      </w:r>
      <w:r w:rsidR="00F03C99">
        <w:rPr>
          <w:rFonts w:ascii="Times New Roman" w:eastAsia="Arial CYR" w:hAnsi="Times New Roman" w:cs="Times New Roman"/>
          <w:sz w:val="28"/>
          <w:szCs w:val="28"/>
        </w:rPr>
        <w:t>КОУ «</w:t>
      </w:r>
      <w:proofErr w:type="spellStart"/>
      <w:r w:rsidR="00F03C99">
        <w:rPr>
          <w:rFonts w:ascii="Times New Roman" w:eastAsia="Arial CYR" w:hAnsi="Times New Roman" w:cs="Times New Roman"/>
          <w:sz w:val="28"/>
          <w:szCs w:val="28"/>
        </w:rPr>
        <w:t>Ушакинская</w:t>
      </w:r>
      <w:proofErr w:type="spellEnd"/>
      <w:r w:rsidR="00D05A34" w:rsidRPr="00F03C99">
        <w:rPr>
          <w:rFonts w:ascii="Times New Roman" w:eastAsia="Arial CYR" w:hAnsi="Times New Roman" w:cs="Times New Roman"/>
          <w:sz w:val="28"/>
          <w:szCs w:val="28"/>
        </w:rPr>
        <w:t xml:space="preserve"> СОШ</w:t>
      </w:r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№1</w:t>
      </w:r>
      <w:r w:rsidR="00D05A34" w:rsidRPr="00F03C99">
        <w:rPr>
          <w:rFonts w:ascii="Times New Roman" w:eastAsia="Arial CYR" w:hAnsi="Times New Roman" w:cs="Times New Roman"/>
          <w:sz w:val="28"/>
          <w:szCs w:val="28"/>
        </w:rPr>
        <w:t>»</w:t>
      </w:r>
      <w:r w:rsidR="00275A21" w:rsidRPr="00F03C99">
        <w:rPr>
          <w:rFonts w:ascii="Times New Roman" w:eastAsia="Arial CYR" w:hAnsi="Times New Roman" w:cs="Times New Roman"/>
          <w:sz w:val="28"/>
          <w:szCs w:val="28"/>
        </w:rPr>
        <w:t>, выдаваемая для предъявления на работу родит</w:t>
      </w:r>
      <w:r w:rsidRPr="00F03C99">
        <w:rPr>
          <w:rFonts w:ascii="Times New Roman" w:eastAsia="Arial CYR" w:hAnsi="Times New Roman" w:cs="Times New Roman"/>
          <w:sz w:val="28"/>
          <w:szCs w:val="28"/>
        </w:rPr>
        <w:t>елям (законным представителям)</w:t>
      </w:r>
      <w:r w:rsidR="00275A21" w:rsidRPr="00F03C99">
        <w:rPr>
          <w:rFonts w:ascii="Times New Roman" w:eastAsia="Arial CYR" w:hAnsi="Times New Roman" w:cs="Times New Roman"/>
          <w:sz w:val="28"/>
          <w:szCs w:val="28"/>
        </w:rPr>
        <w:t>, для предъявления в суд, органы опеки</w:t>
      </w:r>
      <w:r w:rsidR="00A11110" w:rsidRPr="00F03C99">
        <w:rPr>
          <w:rFonts w:ascii="Times New Roman" w:eastAsia="Arial CYR" w:hAnsi="Times New Roman" w:cs="Times New Roman"/>
          <w:sz w:val="28"/>
          <w:szCs w:val="28"/>
        </w:rPr>
        <w:t>, МВД, вышестоящие орга</w:t>
      </w:r>
      <w:r w:rsidRPr="00F03C99">
        <w:rPr>
          <w:rFonts w:ascii="Times New Roman" w:eastAsia="Arial CYR" w:hAnsi="Times New Roman" w:cs="Times New Roman"/>
          <w:sz w:val="28"/>
          <w:szCs w:val="28"/>
        </w:rPr>
        <w:t>ны образования и др., содержит</w:t>
      </w:r>
      <w:r w:rsidR="00A11110" w:rsidRPr="00F03C99">
        <w:rPr>
          <w:rFonts w:ascii="Times New Roman" w:eastAsia="Arial CYR" w:hAnsi="Times New Roman" w:cs="Times New Roman"/>
          <w:sz w:val="28"/>
          <w:szCs w:val="28"/>
        </w:rPr>
        <w:t xml:space="preserve"> следующие данные.</w:t>
      </w:r>
    </w:p>
    <w:p w:rsidR="00A11110" w:rsidRPr="00F03C99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>ф</w:t>
      </w:r>
      <w:r w:rsidR="00A11110" w:rsidRPr="00F03C99">
        <w:rPr>
          <w:rFonts w:ascii="Times New Roman" w:eastAsia="Arial CYR" w:hAnsi="Times New Roman" w:cs="Times New Roman"/>
          <w:sz w:val="28"/>
          <w:szCs w:val="28"/>
        </w:rPr>
        <w:t xml:space="preserve">амилию, имя, отчество </w:t>
      </w:r>
      <w:r w:rsidR="00F03C99">
        <w:rPr>
          <w:rFonts w:ascii="Times New Roman" w:eastAsia="Arial CYR" w:hAnsi="Times New Roman" w:cs="Times New Roman"/>
          <w:sz w:val="28"/>
          <w:szCs w:val="28"/>
        </w:rPr>
        <w:t>об</w:t>
      </w:r>
      <w:r w:rsidR="00A11110" w:rsidRPr="00F03C99">
        <w:rPr>
          <w:rFonts w:ascii="Times New Roman" w:eastAsia="Arial CYR" w:hAnsi="Times New Roman" w:cs="Times New Roman"/>
          <w:sz w:val="28"/>
          <w:szCs w:val="28"/>
        </w:rPr>
        <w:t>уча</w:t>
      </w:r>
      <w:r w:rsidR="00F03C99">
        <w:rPr>
          <w:rFonts w:ascii="Times New Roman" w:eastAsia="Arial CYR" w:hAnsi="Times New Roman" w:cs="Times New Roman"/>
          <w:sz w:val="28"/>
          <w:szCs w:val="28"/>
        </w:rPr>
        <w:t>ю</w:t>
      </w:r>
      <w:r w:rsidR="00A11110" w:rsidRPr="00F03C99">
        <w:rPr>
          <w:rFonts w:ascii="Times New Roman" w:eastAsia="Arial CYR" w:hAnsi="Times New Roman" w:cs="Times New Roman"/>
          <w:sz w:val="28"/>
          <w:szCs w:val="28"/>
        </w:rPr>
        <w:t xml:space="preserve">щегося, </w:t>
      </w:r>
      <w:r w:rsidR="00705843" w:rsidRPr="00F03C99">
        <w:rPr>
          <w:rFonts w:ascii="Times New Roman" w:eastAsia="Arial CYR" w:hAnsi="Times New Roman" w:cs="Times New Roman"/>
          <w:sz w:val="28"/>
          <w:szCs w:val="28"/>
        </w:rPr>
        <w:t xml:space="preserve">дату рождения, </w:t>
      </w:r>
      <w:r w:rsidR="00A11110" w:rsidRPr="00F03C99">
        <w:rPr>
          <w:rFonts w:ascii="Times New Roman" w:eastAsia="Arial CYR" w:hAnsi="Times New Roman" w:cs="Times New Roman"/>
          <w:sz w:val="28"/>
          <w:szCs w:val="28"/>
        </w:rPr>
        <w:t>в каком классе обучается</w:t>
      </w:r>
      <w:r w:rsidR="00705843" w:rsidRPr="00F03C99">
        <w:rPr>
          <w:rFonts w:ascii="Times New Roman" w:eastAsia="Arial CYR" w:hAnsi="Times New Roman" w:cs="Times New Roman"/>
          <w:sz w:val="28"/>
          <w:szCs w:val="28"/>
        </w:rPr>
        <w:t>, в какой школе обучается. (Приложение 6</w:t>
      </w:r>
      <w:r w:rsidR="00A11110" w:rsidRPr="00F03C99">
        <w:rPr>
          <w:rFonts w:ascii="Times New Roman" w:eastAsia="Arial CYR" w:hAnsi="Times New Roman" w:cs="Times New Roman"/>
          <w:sz w:val="28"/>
          <w:szCs w:val="28"/>
        </w:rPr>
        <w:t>)</w:t>
      </w:r>
    </w:p>
    <w:p w:rsidR="00705843" w:rsidRPr="00F03C99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>2.1.7. С</w:t>
      </w:r>
      <w:r w:rsidR="00705843" w:rsidRPr="00F03C99">
        <w:rPr>
          <w:rFonts w:ascii="Times New Roman" w:eastAsia="Arial CYR" w:hAnsi="Times New Roman" w:cs="Times New Roman"/>
          <w:sz w:val="28"/>
          <w:szCs w:val="28"/>
        </w:rPr>
        <w:t>правка о</w:t>
      </w:r>
      <w:r w:rsidR="00A63D92" w:rsidRPr="00F03C99">
        <w:rPr>
          <w:rFonts w:ascii="Times New Roman" w:eastAsia="Arial CYR" w:hAnsi="Times New Roman" w:cs="Times New Roman"/>
          <w:sz w:val="28"/>
          <w:szCs w:val="28"/>
        </w:rPr>
        <w:t xml:space="preserve">б окончании </w:t>
      </w:r>
      <w:r w:rsidR="00903D5B" w:rsidRPr="00F03C99">
        <w:rPr>
          <w:rFonts w:ascii="Times New Roman" w:eastAsia="Arial CYR" w:hAnsi="Times New Roman" w:cs="Times New Roman"/>
          <w:sz w:val="28"/>
          <w:szCs w:val="28"/>
        </w:rPr>
        <w:t>М</w:t>
      </w:r>
      <w:r w:rsidR="00F03C99">
        <w:rPr>
          <w:rFonts w:ascii="Times New Roman" w:eastAsia="Arial CYR" w:hAnsi="Times New Roman" w:cs="Times New Roman"/>
          <w:sz w:val="28"/>
          <w:szCs w:val="28"/>
        </w:rPr>
        <w:t>КОУ «</w:t>
      </w:r>
      <w:proofErr w:type="spellStart"/>
      <w:r w:rsidR="00F03C99">
        <w:rPr>
          <w:rFonts w:ascii="Times New Roman" w:eastAsia="Arial CYR" w:hAnsi="Times New Roman" w:cs="Times New Roman"/>
          <w:sz w:val="28"/>
          <w:szCs w:val="28"/>
        </w:rPr>
        <w:t>Ушакинская</w:t>
      </w:r>
      <w:proofErr w:type="spellEnd"/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903D5B" w:rsidRPr="00F03C99">
        <w:rPr>
          <w:rFonts w:ascii="Times New Roman" w:eastAsia="Arial CYR" w:hAnsi="Times New Roman" w:cs="Times New Roman"/>
          <w:sz w:val="28"/>
          <w:szCs w:val="28"/>
        </w:rPr>
        <w:t>СОШ</w:t>
      </w:r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№1</w:t>
      </w:r>
      <w:r w:rsidR="00903D5B" w:rsidRPr="00F03C99">
        <w:rPr>
          <w:rFonts w:ascii="Times New Roman" w:eastAsia="Arial CYR" w:hAnsi="Times New Roman" w:cs="Times New Roman"/>
          <w:sz w:val="28"/>
          <w:szCs w:val="28"/>
        </w:rPr>
        <w:t>»</w:t>
      </w:r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A63D92" w:rsidRPr="00F03C99">
        <w:rPr>
          <w:rFonts w:ascii="Times New Roman" w:eastAsia="Arial CYR" w:hAnsi="Times New Roman" w:cs="Times New Roman"/>
          <w:sz w:val="28"/>
          <w:szCs w:val="28"/>
        </w:rPr>
        <w:t>и получении</w:t>
      </w:r>
      <w:r w:rsidR="00705843" w:rsidRPr="00F03C99">
        <w:rPr>
          <w:rFonts w:ascii="Times New Roman" w:eastAsia="Arial CYR" w:hAnsi="Times New Roman" w:cs="Times New Roman"/>
          <w:sz w:val="28"/>
          <w:szCs w:val="28"/>
        </w:rPr>
        <w:t xml:space="preserve"> аттестата </w:t>
      </w:r>
      <w:r w:rsidR="00A63D92" w:rsidRPr="00F03C99">
        <w:rPr>
          <w:rFonts w:ascii="Times New Roman" w:eastAsia="Arial CYR" w:hAnsi="Times New Roman" w:cs="Times New Roman"/>
          <w:sz w:val="28"/>
          <w:szCs w:val="28"/>
        </w:rPr>
        <w:t>с оценками содержит следующие данные.</w:t>
      </w:r>
    </w:p>
    <w:p w:rsidR="00A63D92" w:rsidRPr="00F03C99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8"/>
          <w:szCs w:val="28"/>
        </w:rPr>
      </w:pPr>
      <w:proofErr w:type="gramStart"/>
      <w:r w:rsidRPr="00F03C99">
        <w:rPr>
          <w:rFonts w:ascii="Times New Roman" w:eastAsia="Arial CYR" w:hAnsi="Times New Roman" w:cs="Times New Roman"/>
          <w:sz w:val="28"/>
          <w:szCs w:val="28"/>
        </w:rPr>
        <w:t>ф</w:t>
      </w:r>
      <w:r w:rsidR="00A63D92" w:rsidRPr="00F03C99">
        <w:rPr>
          <w:rFonts w:ascii="Times New Roman" w:eastAsia="Arial CYR" w:hAnsi="Times New Roman" w:cs="Times New Roman"/>
          <w:sz w:val="28"/>
          <w:szCs w:val="28"/>
        </w:rPr>
        <w:t xml:space="preserve">амилию, имя, отчество </w:t>
      </w:r>
      <w:r w:rsidR="00F03C99">
        <w:rPr>
          <w:rFonts w:ascii="Times New Roman" w:eastAsia="Arial CYR" w:hAnsi="Times New Roman" w:cs="Times New Roman"/>
          <w:sz w:val="28"/>
          <w:szCs w:val="28"/>
        </w:rPr>
        <w:t>об</w:t>
      </w:r>
      <w:r w:rsidR="00A63D92" w:rsidRPr="00F03C99">
        <w:rPr>
          <w:rFonts w:ascii="Times New Roman" w:eastAsia="Arial CYR" w:hAnsi="Times New Roman" w:cs="Times New Roman"/>
          <w:sz w:val="28"/>
          <w:szCs w:val="28"/>
        </w:rPr>
        <w:t>уча</w:t>
      </w:r>
      <w:r w:rsidR="00F03C99">
        <w:rPr>
          <w:rFonts w:ascii="Times New Roman" w:eastAsia="Arial CYR" w:hAnsi="Times New Roman" w:cs="Times New Roman"/>
          <w:sz w:val="28"/>
          <w:szCs w:val="28"/>
        </w:rPr>
        <w:t>ю</w:t>
      </w:r>
      <w:r w:rsidR="00A63D92" w:rsidRPr="00F03C99">
        <w:rPr>
          <w:rFonts w:ascii="Times New Roman" w:eastAsia="Arial CYR" w:hAnsi="Times New Roman" w:cs="Times New Roman"/>
          <w:sz w:val="28"/>
          <w:szCs w:val="28"/>
        </w:rPr>
        <w:t>щегося, дату рождения, дату окончания школы, номер аттестата, наименования предметов, оценки.</w:t>
      </w:r>
      <w:proofErr w:type="gramEnd"/>
      <w:r w:rsidR="00A63D92" w:rsidRPr="00F03C99">
        <w:rPr>
          <w:rFonts w:ascii="Times New Roman" w:eastAsia="Arial CYR" w:hAnsi="Times New Roman" w:cs="Times New Roman"/>
          <w:sz w:val="28"/>
          <w:szCs w:val="28"/>
        </w:rPr>
        <w:t xml:space="preserve"> (Приложение 7)</w:t>
      </w:r>
    </w:p>
    <w:p w:rsidR="00A63D92" w:rsidRPr="00F03C99" w:rsidRDefault="003A1F65" w:rsidP="003A1F65">
      <w:pPr>
        <w:pStyle w:val="a6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>2.1.8. С</w:t>
      </w:r>
      <w:r w:rsidR="00A63D92" w:rsidRPr="00F03C99">
        <w:rPr>
          <w:rFonts w:ascii="Times New Roman" w:eastAsia="Arial CYR" w:hAnsi="Times New Roman" w:cs="Times New Roman"/>
          <w:sz w:val="28"/>
          <w:szCs w:val="28"/>
        </w:rPr>
        <w:t>правка для предъявления в военный комиссариат содержит следующие данные:</w:t>
      </w:r>
    </w:p>
    <w:p w:rsidR="00A63D92" w:rsidRPr="00F03C99" w:rsidRDefault="003A1F65" w:rsidP="003A1F65">
      <w:pPr>
        <w:pStyle w:val="a6"/>
        <w:numPr>
          <w:ilvl w:val="0"/>
          <w:numId w:val="5"/>
        </w:numPr>
        <w:tabs>
          <w:tab w:val="left" w:pos="-709"/>
        </w:tabs>
        <w:spacing w:after="0" w:line="240" w:lineRule="auto"/>
        <w:ind w:left="567" w:hanging="283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>ф</w:t>
      </w:r>
      <w:r w:rsidR="00A63D92" w:rsidRPr="00F03C99">
        <w:rPr>
          <w:rFonts w:ascii="Times New Roman" w:eastAsia="Arial CYR" w:hAnsi="Times New Roman" w:cs="Times New Roman"/>
          <w:sz w:val="28"/>
          <w:szCs w:val="28"/>
        </w:rPr>
        <w:t xml:space="preserve">амилию, имя, отчество </w:t>
      </w:r>
      <w:r w:rsidR="00F03C99">
        <w:rPr>
          <w:rFonts w:ascii="Times New Roman" w:eastAsia="Arial CYR" w:hAnsi="Times New Roman" w:cs="Times New Roman"/>
          <w:sz w:val="28"/>
          <w:szCs w:val="28"/>
        </w:rPr>
        <w:t>об</w:t>
      </w:r>
      <w:r w:rsidR="00A63D92" w:rsidRPr="00F03C99">
        <w:rPr>
          <w:rFonts w:ascii="Times New Roman" w:eastAsia="Arial CYR" w:hAnsi="Times New Roman" w:cs="Times New Roman"/>
          <w:sz w:val="28"/>
          <w:szCs w:val="28"/>
        </w:rPr>
        <w:t>уча</w:t>
      </w:r>
      <w:r w:rsidR="00F03C99">
        <w:rPr>
          <w:rFonts w:ascii="Times New Roman" w:eastAsia="Arial CYR" w:hAnsi="Times New Roman" w:cs="Times New Roman"/>
          <w:sz w:val="28"/>
          <w:szCs w:val="28"/>
        </w:rPr>
        <w:t>ю</w:t>
      </w:r>
      <w:r w:rsidR="00A63D92" w:rsidRPr="00F03C99">
        <w:rPr>
          <w:rFonts w:ascii="Times New Roman" w:eastAsia="Arial CYR" w:hAnsi="Times New Roman" w:cs="Times New Roman"/>
          <w:sz w:val="28"/>
          <w:szCs w:val="28"/>
        </w:rPr>
        <w:t>щегося, дату рождения, приказ о зачислении в образовательное учреждение, дату зачисления, в каком классе обучается, в какой школе обучается (с указанием данных о государственной аккредитации), форму обучения, предполагаемый год о</w:t>
      </w:r>
      <w:r w:rsidRPr="00F03C99">
        <w:rPr>
          <w:rFonts w:ascii="Times New Roman" w:eastAsia="Arial CYR" w:hAnsi="Times New Roman" w:cs="Times New Roman"/>
          <w:sz w:val="28"/>
          <w:szCs w:val="28"/>
        </w:rPr>
        <w:t>кончания обучения. (Приложение 8</w:t>
      </w:r>
      <w:r w:rsidR="00A63D92" w:rsidRPr="00F03C99">
        <w:rPr>
          <w:rFonts w:ascii="Times New Roman" w:eastAsia="Arial CYR" w:hAnsi="Times New Roman" w:cs="Times New Roman"/>
          <w:sz w:val="28"/>
          <w:szCs w:val="28"/>
        </w:rPr>
        <w:t>)</w:t>
      </w:r>
    </w:p>
    <w:p w:rsidR="004A5131" w:rsidRPr="00F03C99" w:rsidRDefault="00A63D92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F03C99">
        <w:rPr>
          <w:rFonts w:ascii="Times New Roman" w:eastAsia="Tahoma" w:hAnsi="Times New Roman" w:cs="Times New Roman"/>
          <w:sz w:val="28"/>
          <w:szCs w:val="28"/>
        </w:rPr>
        <w:t>2.1.9</w:t>
      </w:r>
      <w:r w:rsidR="004A5131" w:rsidRPr="00F03C99">
        <w:rPr>
          <w:rFonts w:ascii="Times New Roman" w:eastAsia="Tahoma" w:hAnsi="Times New Roman" w:cs="Times New Roman"/>
          <w:sz w:val="28"/>
          <w:szCs w:val="28"/>
        </w:rPr>
        <w:t xml:space="preserve">. </w:t>
      </w:r>
      <w:r w:rsidR="004A5131" w:rsidRPr="00F03C99">
        <w:rPr>
          <w:rFonts w:ascii="Times New Roman" w:eastAsia="Arial CYR" w:hAnsi="Times New Roman" w:cs="Times New Roman"/>
          <w:sz w:val="28"/>
          <w:szCs w:val="28"/>
        </w:rPr>
        <w:t>Иные документы, подтверждающие обучение  в</w:t>
      </w:r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903D5B" w:rsidRPr="00F03C99">
        <w:rPr>
          <w:rFonts w:ascii="Times New Roman" w:eastAsia="Arial CYR" w:hAnsi="Times New Roman" w:cs="Times New Roman"/>
          <w:sz w:val="28"/>
          <w:szCs w:val="28"/>
        </w:rPr>
        <w:t>М</w:t>
      </w:r>
      <w:r w:rsidR="00F03C99">
        <w:rPr>
          <w:rFonts w:ascii="Times New Roman" w:eastAsia="Arial CYR" w:hAnsi="Times New Roman" w:cs="Times New Roman"/>
          <w:sz w:val="28"/>
          <w:szCs w:val="28"/>
        </w:rPr>
        <w:t>КОУ «</w:t>
      </w:r>
      <w:proofErr w:type="spellStart"/>
      <w:r w:rsidR="00F03C99">
        <w:rPr>
          <w:rFonts w:ascii="Times New Roman" w:eastAsia="Arial CYR" w:hAnsi="Times New Roman" w:cs="Times New Roman"/>
          <w:sz w:val="28"/>
          <w:szCs w:val="28"/>
        </w:rPr>
        <w:t>Ушакинская</w:t>
      </w:r>
      <w:proofErr w:type="spellEnd"/>
      <w:r w:rsidR="00903D5B" w:rsidRPr="00F03C99">
        <w:rPr>
          <w:rFonts w:ascii="Times New Roman" w:eastAsia="Arial CYR" w:hAnsi="Times New Roman" w:cs="Times New Roman"/>
          <w:sz w:val="28"/>
          <w:szCs w:val="28"/>
        </w:rPr>
        <w:t xml:space="preserve"> СОШ</w:t>
      </w:r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№1</w:t>
      </w:r>
      <w:r w:rsidR="00903D5B" w:rsidRPr="00F03C99">
        <w:rPr>
          <w:rFonts w:ascii="Times New Roman" w:eastAsia="Arial CYR" w:hAnsi="Times New Roman" w:cs="Times New Roman"/>
          <w:sz w:val="28"/>
          <w:szCs w:val="28"/>
        </w:rPr>
        <w:t>»</w:t>
      </w:r>
      <w:r w:rsidR="00C12F82" w:rsidRPr="00F03C99">
        <w:rPr>
          <w:rFonts w:ascii="Times New Roman" w:eastAsia="Arial CYR" w:hAnsi="Times New Roman" w:cs="Times New Roman"/>
          <w:sz w:val="28"/>
          <w:szCs w:val="28"/>
        </w:rPr>
        <w:t xml:space="preserve">, </w:t>
      </w:r>
      <w:r w:rsidR="004A5131" w:rsidRPr="00F03C99">
        <w:rPr>
          <w:rFonts w:ascii="Times New Roman" w:eastAsia="Arial CYR" w:hAnsi="Times New Roman" w:cs="Times New Roman"/>
          <w:sz w:val="28"/>
          <w:szCs w:val="28"/>
        </w:rPr>
        <w:t>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4A5131" w:rsidRPr="00F03C99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2.2.  Документы, подтверждающие обучение в </w:t>
      </w:r>
      <w:r w:rsidR="00903D5B" w:rsidRPr="00F03C99">
        <w:rPr>
          <w:rFonts w:ascii="Times New Roman" w:eastAsia="Arial CYR" w:hAnsi="Times New Roman" w:cs="Times New Roman"/>
          <w:sz w:val="28"/>
          <w:szCs w:val="28"/>
        </w:rPr>
        <w:t>М</w:t>
      </w:r>
      <w:r w:rsidR="00F03C99">
        <w:rPr>
          <w:rFonts w:ascii="Times New Roman" w:eastAsia="Arial CYR" w:hAnsi="Times New Roman" w:cs="Times New Roman"/>
          <w:sz w:val="28"/>
          <w:szCs w:val="28"/>
        </w:rPr>
        <w:t>КОУ «</w:t>
      </w:r>
      <w:proofErr w:type="spellStart"/>
      <w:r w:rsidR="00F03C99">
        <w:rPr>
          <w:rFonts w:ascii="Times New Roman" w:eastAsia="Arial CYR" w:hAnsi="Times New Roman" w:cs="Times New Roman"/>
          <w:sz w:val="28"/>
          <w:szCs w:val="28"/>
        </w:rPr>
        <w:t>Ушакинская</w:t>
      </w:r>
      <w:proofErr w:type="spellEnd"/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903D5B" w:rsidRPr="00F03C99">
        <w:rPr>
          <w:rFonts w:ascii="Times New Roman" w:eastAsia="Arial CYR" w:hAnsi="Times New Roman" w:cs="Times New Roman"/>
          <w:sz w:val="28"/>
          <w:szCs w:val="28"/>
        </w:rPr>
        <w:t>СОШ</w:t>
      </w:r>
      <w:r w:rsidR="00F03C99">
        <w:rPr>
          <w:rFonts w:ascii="Times New Roman" w:eastAsia="Arial CYR" w:hAnsi="Times New Roman" w:cs="Times New Roman"/>
          <w:sz w:val="28"/>
          <w:szCs w:val="28"/>
        </w:rPr>
        <w:t xml:space="preserve"> №1</w:t>
      </w:r>
      <w:r w:rsidR="00903D5B" w:rsidRPr="00F03C99">
        <w:rPr>
          <w:rFonts w:ascii="Times New Roman" w:eastAsia="Arial CYR" w:hAnsi="Times New Roman" w:cs="Times New Roman"/>
          <w:sz w:val="28"/>
          <w:szCs w:val="28"/>
        </w:rPr>
        <w:t>»</w:t>
      </w:r>
      <w:r w:rsidRPr="00F03C99">
        <w:rPr>
          <w:rFonts w:ascii="Times New Roman" w:eastAsia="Arial CYR" w:hAnsi="Times New Roman" w:cs="Times New Roman"/>
          <w:sz w:val="28"/>
          <w:szCs w:val="28"/>
        </w:rPr>
        <w:t xml:space="preserve"> выдаются </w:t>
      </w:r>
      <w:proofErr w:type="spellStart"/>
      <w:r w:rsidR="00F03C99">
        <w:rPr>
          <w:rFonts w:ascii="Times New Roman" w:eastAsia="Arial CYR" w:hAnsi="Times New Roman" w:cs="Times New Roman"/>
          <w:sz w:val="28"/>
          <w:szCs w:val="28"/>
        </w:rPr>
        <w:t>об</w:t>
      </w:r>
      <w:r w:rsidRPr="00F03C99">
        <w:rPr>
          <w:rFonts w:ascii="Times New Roman" w:eastAsia="Arial CYR" w:hAnsi="Times New Roman" w:cs="Times New Roman"/>
          <w:sz w:val="28"/>
          <w:szCs w:val="28"/>
        </w:rPr>
        <w:t>учащимся</w:t>
      </w:r>
      <w:proofErr w:type="spellEnd"/>
      <w:r w:rsidRPr="00F03C99">
        <w:rPr>
          <w:rFonts w:ascii="Times New Roman" w:eastAsia="Arial CYR" w:hAnsi="Times New Roman" w:cs="Times New Roman"/>
          <w:sz w:val="28"/>
          <w:szCs w:val="28"/>
        </w:rPr>
        <w:t>, родителям (закон</w:t>
      </w:r>
      <w:r w:rsidR="002C0802" w:rsidRPr="00F03C99">
        <w:rPr>
          <w:rFonts w:ascii="Times New Roman" w:eastAsia="Arial CYR" w:hAnsi="Times New Roman" w:cs="Times New Roman"/>
          <w:sz w:val="28"/>
          <w:szCs w:val="28"/>
        </w:rPr>
        <w:t xml:space="preserve">ным представителям) </w:t>
      </w:r>
      <w:r w:rsidRPr="00F03C99">
        <w:rPr>
          <w:rFonts w:ascii="Times New Roman" w:eastAsia="Tahoma" w:hAnsi="Times New Roman" w:cs="Times New Roman"/>
          <w:sz w:val="28"/>
          <w:szCs w:val="28"/>
        </w:rPr>
        <w:t>по устному требованию в течение трех календарных дней с момента требования.</w:t>
      </w:r>
    </w:p>
    <w:p w:rsidR="004A5131" w:rsidRPr="00F03C99" w:rsidRDefault="004A5131" w:rsidP="003A1F65">
      <w:pPr>
        <w:tabs>
          <w:tab w:val="left" w:pos="-709"/>
          <w:tab w:val="left" w:pos="-567"/>
        </w:tabs>
        <w:spacing w:after="0" w:line="240" w:lineRule="auto"/>
        <w:ind w:firstLine="284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F03C99">
        <w:rPr>
          <w:rFonts w:ascii="Times New Roman" w:eastAsia="Tahoma" w:hAnsi="Times New Roman" w:cs="Times New Roman"/>
          <w:sz w:val="28"/>
          <w:szCs w:val="28"/>
        </w:rPr>
        <w:t xml:space="preserve">2.3.  Выдача </w:t>
      </w:r>
      <w:r w:rsidR="00F03C99">
        <w:rPr>
          <w:rFonts w:ascii="Times New Roman" w:eastAsia="Tahoma" w:hAnsi="Times New Roman" w:cs="Times New Roman"/>
          <w:sz w:val="28"/>
          <w:szCs w:val="28"/>
        </w:rPr>
        <w:t xml:space="preserve">справок </w:t>
      </w:r>
      <w:r w:rsidR="002C0802" w:rsidRPr="00F03C99">
        <w:rPr>
          <w:rFonts w:ascii="Times New Roman" w:eastAsia="Tahoma" w:hAnsi="Times New Roman" w:cs="Times New Roman"/>
          <w:sz w:val="28"/>
          <w:szCs w:val="28"/>
        </w:rPr>
        <w:t>фиксируется в  журнале «Регистрации исходящей документации»</w:t>
      </w:r>
      <w:r w:rsidR="00F03C99">
        <w:rPr>
          <w:rFonts w:ascii="Times New Roman" w:eastAsia="Tahoma" w:hAnsi="Times New Roman" w:cs="Times New Roman"/>
          <w:sz w:val="28"/>
          <w:szCs w:val="28"/>
        </w:rPr>
        <w:t xml:space="preserve">, «Тетрадь выдачи справок </w:t>
      </w:r>
      <w:proofErr w:type="gramStart"/>
      <w:r w:rsidR="00F03C99">
        <w:rPr>
          <w:rFonts w:ascii="Times New Roman" w:eastAsia="Tahoma" w:hAnsi="Times New Roman" w:cs="Times New Roman"/>
          <w:sz w:val="28"/>
          <w:szCs w:val="28"/>
        </w:rPr>
        <w:t>обучающимся</w:t>
      </w:r>
      <w:proofErr w:type="gramEnd"/>
    </w:p>
    <w:p w:rsidR="004A5131" w:rsidRPr="00F03C99" w:rsidRDefault="004A5131" w:rsidP="003948D4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D4" w:rsidRPr="00F03C99" w:rsidRDefault="004A5131" w:rsidP="003948D4">
      <w:pPr>
        <w:widowControl w:val="0"/>
        <w:numPr>
          <w:ilvl w:val="1"/>
          <w:numId w:val="2"/>
        </w:numPr>
        <w:tabs>
          <w:tab w:val="left" w:pos="480"/>
          <w:tab w:val="left" w:pos="720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eastAsia="Tahoma" w:hAnsi="Times New Roman" w:cs="Times New Roman"/>
          <w:b/>
          <w:bCs/>
          <w:sz w:val="28"/>
          <w:szCs w:val="28"/>
        </w:rPr>
      </w:pPr>
      <w:r w:rsidRPr="00F03C99">
        <w:rPr>
          <w:rFonts w:ascii="Times New Roman" w:eastAsia="Arial CYR" w:hAnsi="Times New Roman" w:cs="Times New Roman"/>
          <w:b/>
          <w:bCs/>
          <w:sz w:val="28"/>
          <w:szCs w:val="28"/>
        </w:rPr>
        <w:t xml:space="preserve">Ответственность за выдачу  </w:t>
      </w:r>
      <w:r w:rsidRPr="00F03C99"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документов, </w:t>
      </w:r>
    </w:p>
    <w:p w:rsidR="004A5131" w:rsidRPr="00F03C99" w:rsidRDefault="004A5131" w:rsidP="003948D4">
      <w:pPr>
        <w:widowControl w:val="0"/>
        <w:tabs>
          <w:tab w:val="left" w:pos="-993"/>
          <w:tab w:val="left" w:pos="-709"/>
        </w:tabs>
        <w:suppressAutoHyphens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8"/>
          <w:szCs w:val="28"/>
        </w:rPr>
      </w:pPr>
      <w:proofErr w:type="gramStart"/>
      <w:r w:rsidRPr="00F03C99">
        <w:rPr>
          <w:rFonts w:ascii="Times New Roman" w:eastAsia="Tahoma" w:hAnsi="Times New Roman" w:cs="Times New Roman"/>
          <w:b/>
          <w:bCs/>
          <w:sz w:val="28"/>
          <w:szCs w:val="28"/>
        </w:rPr>
        <w:t>подтверждающих</w:t>
      </w:r>
      <w:proofErr w:type="gramEnd"/>
      <w:r w:rsidRPr="00F03C99"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 обучение</w:t>
      </w:r>
    </w:p>
    <w:p w:rsidR="004A5131" w:rsidRPr="00F03C99" w:rsidRDefault="004A5131" w:rsidP="003948D4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spacing w:after="0" w:line="240" w:lineRule="auto"/>
        <w:ind w:left="0" w:firstLine="284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F03C99">
        <w:rPr>
          <w:rFonts w:ascii="Times New Roman" w:eastAsia="Tahoma" w:hAnsi="Times New Roman" w:cs="Times New Roman"/>
          <w:sz w:val="28"/>
          <w:szCs w:val="28"/>
        </w:rPr>
        <w:t>От</w:t>
      </w:r>
      <w:r w:rsidR="00F03C99">
        <w:rPr>
          <w:rFonts w:ascii="Times New Roman" w:eastAsia="Tahoma" w:hAnsi="Times New Roman" w:cs="Times New Roman"/>
          <w:sz w:val="28"/>
          <w:szCs w:val="28"/>
        </w:rPr>
        <w:t>ветственный за выдачу  настоящего положения –</w:t>
      </w:r>
      <w:r w:rsidRPr="00F03C99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F03C99">
        <w:rPr>
          <w:rFonts w:ascii="Times New Roman" w:eastAsia="Tahoma" w:hAnsi="Times New Roman" w:cs="Times New Roman"/>
          <w:sz w:val="28"/>
          <w:szCs w:val="28"/>
        </w:rPr>
        <w:t xml:space="preserve">директор школы, </w:t>
      </w:r>
      <w:r w:rsidRPr="00F03C99">
        <w:rPr>
          <w:rFonts w:ascii="Times New Roman" w:eastAsia="Tahoma" w:hAnsi="Times New Roman" w:cs="Times New Roman"/>
          <w:sz w:val="28"/>
          <w:szCs w:val="28"/>
        </w:rPr>
        <w:t>зам</w:t>
      </w:r>
      <w:r w:rsidR="003948D4" w:rsidRPr="00F03C99">
        <w:rPr>
          <w:rFonts w:ascii="Times New Roman" w:eastAsia="Tahoma" w:hAnsi="Times New Roman" w:cs="Times New Roman"/>
          <w:sz w:val="28"/>
          <w:szCs w:val="28"/>
        </w:rPr>
        <w:t>еститель директора  по учебно-</w:t>
      </w:r>
      <w:r w:rsidRPr="00F03C99">
        <w:rPr>
          <w:rFonts w:ascii="Times New Roman" w:eastAsia="Tahoma" w:hAnsi="Times New Roman" w:cs="Times New Roman"/>
          <w:sz w:val="28"/>
          <w:szCs w:val="28"/>
        </w:rPr>
        <w:t>воспитательно</w:t>
      </w:r>
      <w:r w:rsidR="002C0802" w:rsidRPr="00F03C99">
        <w:rPr>
          <w:rFonts w:ascii="Times New Roman" w:eastAsia="Tahoma" w:hAnsi="Times New Roman" w:cs="Times New Roman"/>
          <w:sz w:val="28"/>
          <w:szCs w:val="28"/>
        </w:rPr>
        <w:t xml:space="preserve">й работе </w:t>
      </w:r>
      <w:r w:rsidR="003948D4" w:rsidRPr="00F03C99">
        <w:rPr>
          <w:rFonts w:ascii="Times New Roman" w:eastAsia="Tahoma" w:hAnsi="Times New Roman" w:cs="Times New Roman"/>
          <w:sz w:val="28"/>
          <w:szCs w:val="28"/>
        </w:rPr>
        <w:t>Лица, осуществляющие выдачу</w:t>
      </w:r>
      <w:r w:rsidR="00F03C99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3948D4" w:rsidRPr="00F03C99">
        <w:rPr>
          <w:rFonts w:ascii="Times New Roman" w:eastAsia="Tahoma" w:hAnsi="Times New Roman" w:cs="Times New Roman"/>
          <w:sz w:val="28"/>
          <w:szCs w:val="28"/>
        </w:rPr>
        <w:t>документов</w:t>
      </w:r>
      <w:r w:rsidR="001159BE" w:rsidRPr="00F03C99">
        <w:rPr>
          <w:rFonts w:ascii="Times New Roman" w:eastAsia="Tahoma" w:hAnsi="Times New Roman" w:cs="Times New Roman"/>
          <w:sz w:val="28"/>
          <w:szCs w:val="28"/>
        </w:rPr>
        <w:t>,</w:t>
      </w:r>
      <w:r w:rsidR="003948D4" w:rsidRPr="00F03C99">
        <w:rPr>
          <w:rFonts w:ascii="Times New Roman" w:eastAsia="Tahoma" w:hAnsi="Times New Roman" w:cs="Times New Roman"/>
          <w:sz w:val="28"/>
          <w:szCs w:val="28"/>
        </w:rPr>
        <w:t xml:space="preserve"> несут </w:t>
      </w:r>
      <w:r w:rsidRPr="00F03C99">
        <w:rPr>
          <w:rFonts w:ascii="Times New Roman" w:eastAsia="Tahoma" w:hAnsi="Times New Roman" w:cs="Times New Roman"/>
          <w:sz w:val="28"/>
          <w:szCs w:val="28"/>
        </w:rPr>
        <w:t>ответственность за предоставление недостоверных данных.</w:t>
      </w:r>
    </w:p>
    <w:p w:rsidR="004A5131" w:rsidRPr="00F03C99" w:rsidRDefault="004A5131" w:rsidP="003948D4">
      <w:pPr>
        <w:tabs>
          <w:tab w:val="left" w:pos="4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131" w:rsidRDefault="004A5131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4A5131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03C99" w:rsidRDefault="00F03C99" w:rsidP="00F03C99">
      <w:pPr>
        <w:pStyle w:val="a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948D4" w:rsidRPr="00B51995" w:rsidRDefault="003948D4" w:rsidP="00F03C9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Monotype Corsiva" w:hAnsi="Monotype Corsiva"/>
          <w:color w:val="FF0000"/>
          <w:sz w:val="40"/>
          <w:szCs w:val="40"/>
        </w:rPr>
        <w:lastRenderedPageBreak/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 w:rsidRPr="00B5199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948D4" w:rsidRDefault="003948D4" w:rsidP="003948D4">
      <w:pPr>
        <w:pStyle w:val="a5"/>
        <w:ind w:left="6372" w:firstLine="708"/>
        <w:rPr>
          <w:rFonts w:ascii="Times New Roman" w:eastAsia="Calibri" w:hAnsi="Times New Roman" w:cs="Times New Roman"/>
        </w:rPr>
      </w:pPr>
    </w:p>
    <w:p w:rsidR="003948D4" w:rsidRDefault="003948D4" w:rsidP="003948D4">
      <w:pPr>
        <w:pStyle w:val="a5"/>
        <w:rPr>
          <w:rFonts w:ascii="Times New Roman" w:eastAsia="Calibri" w:hAnsi="Times New Roman" w:cs="Times New Roman"/>
        </w:rPr>
      </w:pPr>
    </w:p>
    <w:p w:rsidR="003948D4" w:rsidRDefault="003948D4" w:rsidP="003948D4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Справка </w:t>
      </w:r>
    </w:p>
    <w:p w:rsidR="003948D4" w:rsidRDefault="003948D4" w:rsidP="003948D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обучении в образовательном учреждении, реализующем основные общеобразовательные программы основного общего и (или) </w:t>
      </w:r>
    </w:p>
    <w:p w:rsidR="003948D4" w:rsidRDefault="003948D4" w:rsidP="003948D4">
      <w:pPr>
        <w:pStyle w:val="a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общего образования</w:t>
      </w:r>
    </w:p>
    <w:p w:rsidR="003948D4" w:rsidRPr="002328BD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8BD">
        <w:rPr>
          <w:rFonts w:ascii="Times New Roman" w:eastAsia="Calibri" w:hAnsi="Times New Roman" w:cs="Times New Roman"/>
          <w:sz w:val="28"/>
          <w:szCs w:val="28"/>
        </w:rPr>
        <w:t>Данная справк</w:t>
      </w:r>
      <w:r>
        <w:rPr>
          <w:rFonts w:ascii="Times New Roman" w:eastAsia="Calibri" w:hAnsi="Times New Roman" w:cs="Times New Roman"/>
          <w:sz w:val="28"/>
          <w:szCs w:val="28"/>
        </w:rPr>
        <w:t>а выдана ________</w:t>
      </w:r>
      <w:r w:rsidRPr="002328BD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3948D4" w:rsidRPr="002328BD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(фамилия,</w:t>
      </w:r>
    </w:p>
    <w:p w:rsidR="003948D4" w:rsidRPr="002328BD" w:rsidRDefault="00D05A3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</w:t>
      </w:r>
      <w:r w:rsidR="003948D4" w:rsidRPr="002328BD">
        <w:rPr>
          <w:rFonts w:ascii="Times New Roman" w:eastAsia="Calibri" w:hAnsi="Times New Roman" w:cs="Times New Roman"/>
          <w:sz w:val="28"/>
          <w:szCs w:val="28"/>
        </w:rPr>
        <w:t>____</w:t>
      </w:r>
      <w:r w:rsidR="003948D4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 w:rsidR="003948D4">
        <w:rPr>
          <w:rFonts w:ascii="Times New Roman" w:hAnsi="Times New Roman"/>
          <w:sz w:val="28"/>
          <w:szCs w:val="28"/>
        </w:rPr>
        <w:t>__</w:t>
      </w:r>
    </w:p>
    <w:p w:rsidR="003948D4" w:rsidRPr="002328BD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имя, отчество – при наличии)</w:t>
      </w:r>
    </w:p>
    <w:p w:rsidR="003948D4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8BD">
        <w:rPr>
          <w:rFonts w:ascii="Times New Roman" w:eastAsia="Calibri" w:hAnsi="Times New Roman" w:cs="Times New Roman"/>
          <w:sz w:val="28"/>
          <w:szCs w:val="28"/>
        </w:rPr>
        <w:t>дата рождения «</w:t>
      </w:r>
      <w:r w:rsidR="00D05A34">
        <w:rPr>
          <w:rFonts w:ascii="Times New Roman" w:eastAsia="Calibri" w:hAnsi="Times New Roman" w:cs="Times New Roman"/>
          <w:sz w:val="28"/>
          <w:szCs w:val="28"/>
          <w:u w:val="single"/>
        </w:rPr>
        <w:t>__</w:t>
      </w:r>
      <w:r w:rsidRPr="002328BD">
        <w:rPr>
          <w:rFonts w:ascii="Times New Roman" w:eastAsia="Calibri" w:hAnsi="Times New Roman" w:cs="Times New Roman"/>
          <w:sz w:val="28"/>
          <w:szCs w:val="28"/>
        </w:rPr>
        <w:t>»</w:t>
      </w:r>
      <w:r w:rsidR="00D05A34">
        <w:rPr>
          <w:rFonts w:ascii="Times New Roman" w:eastAsia="Calibri" w:hAnsi="Times New Roman" w:cs="Times New Roman"/>
          <w:sz w:val="28"/>
          <w:szCs w:val="28"/>
        </w:rPr>
        <w:t xml:space="preserve"> ___________</w:t>
      </w:r>
      <w:r w:rsidRPr="002328BD">
        <w:rPr>
          <w:rFonts w:ascii="Times New Roman" w:eastAsia="Calibri" w:hAnsi="Times New Roman" w:cs="Times New Roman"/>
          <w:sz w:val="28"/>
          <w:szCs w:val="28"/>
        </w:rPr>
        <w:t xml:space="preserve"> г. в том, что он (а) обучался (обучалась)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05A3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948D4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 xml:space="preserve">(полное наименование </w:t>
      </w:r>
      <w:r w:rsidRPr="002328BD">
        <w:rPr>
          <w:rFonts w:ascii="Times New Roman" w:eastAsia="Calibri" w:hAnsi="Times New Roman" w:cs="Times New Roman"/>
          <w:sz w:val="28"/>
          <w:szCs w:val="28"/>
          <w:vertAlign w:val="superscript"/>
        </w:rPr>
        <w:t>образовательного учреждения</w:t>
      </w:r>
    </w:p>
    <w:p w:rsidR="003948D4" w:rsidRPr="00D05A34" w:rsidRDefault="00D05A34" w:rsidP="00D05A3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A3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:rsidR="003948D4" w:rsidRPr="00796963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>и его местонахождения)</w:t>
      </w:r>
    </w:p>
    <w:p w:rsidR="003948D4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05A34">
        <w:rPr>
          <w:rFonts w:ascii="Times New Roman" w:eastAsia="Calibri" w:hAnsi="Times New Roman" w:cs="Times New Roman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учебном году в </w:t>
      </w:r>
      <w:r w:rsidR="00D05A34">
        <w:rPr>
          <w:rFonts w:ascii="Times New Roman" w:eastAsia="Calibri" w:hAnsi="Times New Roman" w:cs="Times New Roman"/>
          <w:sz w:val="28"/>
          <w:szCs w:val="28"/>
        </w:rPr>
        <w:t xml:space="preserve">_____ </w:t>
      </w:r>
      <w:r>
        <w:rPr>
          <w:rFonts w:ascii="Times New Roman" w:eastAsia="Calibri" w:hAnsi="Times New Roman" w:cs="Times New Roman"/>
          <w:sz w:val="28"/>
          <w:szCs w:val="28"/>
        </w:rPr>
        <w:t>классе и получил(а) по учебным предметам следующие отметки (количество баллов):</w:t>
      </w:r>
    </w:p>
    <w:p w:rsidR="003948D4" w:rsidRDefault="003948D4" w:rsidP="003948D4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701"/>
        <w:gridCol w:w="1701"/>
        <w:gridCol w:w="2658"/>
      </w:tblGrid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учебных предметов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 за последний год обучения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Итоговая отметка</w:t>
            </w: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Отметка, полученная на государственной (итоговой) аттестации или количество баллов по результатам ЕГЭ</w:t>
            </w: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5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8D4" w:rsidRPr="008405DE" w:rsidTr="005C79E3">
        <w:tc>
          <w:tcPr>
            <w:tcW w:w="67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5DE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948D4" w:rsidRPr="008405DE" w:rsidRDefault="003948D4" w:rsidP="005C79E3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48D4" w:rsidRDefault="003948D4" w:rsidP="003948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D05A34" w:rsidRDefault="003948D4" w:rsidP="00D05A3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</w:p>
    <w:p w:rsidR="003948D4" w:rsidRDefault="003948D4" w:rsidP="003948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05A34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3948D4" w:rsidRDefault="003948D4" w:rsidP="003948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(подпись)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(ФИО)</w:t>
      </w:r>
    </w:p>
    <w:p w:rsidR="003948D4" w:rsidRDefault="003948D4" w:rsidP="003948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3948D4" w:rsidRDefault="003948D4" w:rsidP="003948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 выдачи «</w:t>
      </w:r>
      <w:r w:rsidR="00D05A34">
        <w:rPr>
          <w:rFonts w:ascii="Times New Roman" w:hAnsi="Times New Roman"/>
          <w:sz w:val="24"/>
          <w:szCs w:val="24"/>
        </w:rPr>
        <w:t xml:space="preserve">»                   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регистрационный №_______</w:t>
      </w:r>
    </w:p>
    <w:p w:rsidR="003948D4" w:rsidRPr="00A40ABD" w:rsidRDefault="003948D4" w:rsidP="003948D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D05A34" w:rsidRDefault="00D05A34" w:rsidP="003948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D05A34" w:rsidRDefault="00D05A34" w:rsidP="003948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D05A34" w:rsidRDefault="00D05A34" w:rsidP="003948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3948D4" w:rsidRPr="003948D4" w:rsidRDefault="003948D4" w:rsidP="001159BE">
      <w:pPr>
        <w:jc w:val="right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3948D4" w:rsidRPr="00564397" w:rsidRDefault="003948D4" w:rsidP="003948D4">
      <w:pPr>
        <w:pStyle w:val="a8"/>
        <w:jc w:val="center"/>
        <w:rPr>
          <w:color w:val="000000"/>
          <w:sz w:val="28"/>
          <w:szCs w:val="28"/>
        </w:rPr>
      </w:pPr>
      <w:r w:rsidRPr="00564397">
        <w:rPr>
          <w:b/>
          <w:bCs/>
          <w:color w:val="000000"/>
          <w:sz w:val="28"/>
          <w:szCs w:val="28"/>
        </w:rPr>
        <w:t xml:space="preserve">СПРАВКА </w:t>
      </w:r>
    </w:p>
    <w:p w:rsidR="003948D4" w:rsidRPr="00564397" w:rsidRDefault="00F03C99" w:rsidP="003948D4">
      <w:pPr>
        <w:pStyle w:val="a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результатах государственной итоговой</w:t>
      </w:r>
      <w:r w:rsidR="003948D4" w:rsidRPr="00564397">
        <w:rPr>
          <w:b/>
          <w:bCs/>
          <w:color w:val="000000"/>
          <w:sz w:val="28"/>
          <w:szCs w:val="28"/>
        </w:rPr>
        <w:t xml:space="preserve"> аттестации</w:t>
      </w:r>
    </w:p>
    <w:p w:rsidR="003948D4" w:rsidRDefault="003948D4" w:rsidP="008D786D">
      <w:pPr>
        <w:spacing w:after="0" w:line="240" w:lineRule="auto"/>
      </w:pPr>
    </w:p>
    <w:p w:rsidR="003948D4" w:rsidRDefault="003948D4" w:rsidP="008D786D">
      <w:pPr>
        <w:pStyle w:val="a8"/>
        <w:ind w:firstLine="708"/>
        <w:rPr>
          <w:color w:val="000000"/>
        </w:rPr>
      </w:pPr>
      <w:r>
        <w:rPr>
          <w:color w:val="000000"/>
        </w:rPr>
        <w:t>Данная справка выдана __</w:t>
      </w:r>
      <w:r w:rsidR="006E7E14">
        <w:rPr>
          <w:color w:val="000000"/>
        </w:rPr>
        <w:t>__________________________________</w:t>
      </w:r>
      <w:r>
        <w:rPr>
          <w:color w:val="000000"/>
        </w:rPr>
        <w:t>_______________</w:t>
      </w:r>
    </w:p>
    <w:p w:rsidR="003948D4" w:rsidRDefault="003948D4" w:rsidP="008D786D">
      <w:pPr>
        <w:pStyle w:val="a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имя, отчество)</w:t>
      </w:r>
    </w:p>
    <w:p w:rsidR="003948D4" w:rsidRDefault="003948D4" w:rsidP="008D786D">
      <w:pPr>
        <w:pStyle w:val="a8"/>
        <w:jc w:val="both"/>
        <w:rPr>
          <w:color w:val="000000"/>
        </w:rPr>
      </w:pPr>
      <w:proofErr w:type="gramStart"/>
      <w:r>
        <w:rPr>
          <w:color w:val="000000"/>
        </w:rPr>
        <w:t xml:space="preserve">дата рождения «__»_________ _ г. в том, что он (а) обучался (обучалась)            в </w:t>
      </w:r>
      <w:r w:rsidR="006E7E14">
        <w:rPr>
          <w:color w:val="000000"/>
        </w:rPr>
        <w:t>____________________________________________________________________________</w:t>
      </w:r>
      <w:proofErr w:type="gramEnd"/>
    </w:p>
    <w:p w:rsidR="003948D4" w:rsidRDefault="003948D4" w:rsidP="008D786D">
      <w:pPr>
        <w:pStyle w:val="a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(полное наименование образовательного учреждения</w:t>
      </w:r>
    </w:p>
    <w:p w:rsidR="006E7E14" w:rsidRDefault="006E7E14" w:rsidP="008D786D">
      <w:pPr>
        <w:pStyle w:val="a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_______________________________________________________________________________________________________________</w:t>
      </w:r>
    </w:p>
    <w:p w:rsidR="003948D4" w:rsidRDefault="003948D4" w:rsidP="008D786D">
      <w:pPr>
        <w:pStyle w:val="a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 его местонахождение)</w:t>
      </w:r>
    </w:p>
    <w:p w:rsidR="003948D4" w:rsidRDefault="003948D4" w:rsidP="008D786D">
      <w:pPr>
        <w:pStyle w:val="a8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948D4" w:rsidRDefault="003948D4" w:rsidP="008D786D">
      <w:pPr>
        <w:pStyle w:val="a8"/>
        <w:rPr>
          <w:color w:val="000000"/>
        </w:rPr>
      </w:pPr>
      <w:r>
        <w:rPr>
          <w:color w:val="000000"/>
        </w:rPr>
        <w:t xml:space="preserve">и получил(а) по учебным предметам следующие отметки (количество баллов): </w:t>
      </w:r>
    </w:p>
    <w:p w:rsidR="003948D4" w:rsidRPr="00427570" w:rsidRDefault="003948D4" w:rsidP="008D786D">
      <w:pPr>
        <w:spacing w:after="0" w:line="240" w:lineRule="auto"/>
      </w:pPr>
    </w:p>
    <w:tbl>
      <w:tblPr>
        <w:tblW w:w="9645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/>
      </w:tblPr>
      <w:tblGrid>
        <w:gridCol w:w="653"/>
        <w:gridCol w:w="2614"/>
        <w:gridCol w:w="1396"/>
        <w:gridCol w:w="2069"/>
        <w:gridCol w:w="1833"/>
        <w:gridCol w:w="1080"/>
      </w:tblGrid>
      <w:tr w:rsidR="003948D4" w:rsidTr="005C79E3">
        <w:trPr>
          <w:trHeight w:val="96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48D4" w:rsidRDefault="003948D4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:rsidR="003948D4" w:rsidRDefault="003948D4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п/п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48D4" w:rsidRDefault="003948D4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учебных предметов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48D4" w:rsidRDefault="003948D4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Годовая отметка за последний год обучения </w:t>
            </w:r>
          </w:p>
        </w:tc>
        <w:tc>
          <w:tcPr>
            <w:tcW w:w="390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3948D4" w:rsidRDefault="00F03C99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государственной итоговой</w:t>
            </w:r>
            <w:r w:rsidR="003948D4">
              <w:rPr>
                <w:b/>
                <w:bCs/>
                <w:color w:val="000000"/>
                <w:sz w:val="20"/>
                <w:szCs w:val="20"/>
              </w:rPr>
              <w:t xml:space="preserve"> аттестации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48D4" w:rsidRDefault="003948D4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Итоговая </w:t>
            </w:r>
          </w:p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отметка</w:t>
            </w:r>
          </w:p>
          <w:p w:rsidR="003948D4" w:rsidRDefault="003948D4" w:rsidP="005C79E3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48D4" w:rsidTr="005C79E3">
        <w:trPr>
          <w:trHeight w:val="27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баллов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D4" w:rsidRDefault="003948D4" w:rsidP="005C79E3">
            <w:pPr>
              <w:pStyle w:val="a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48D4" w:rsidTr="005C79E3">
        <w:trPr>
          <w:trHeight w:val="267"/>
        </w:trPr>
        <w:tc>
          <w:tcPr>
            <w:tcW w:w="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012D4E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948D4" w:rsidTr="005C79E3">
        <w:trPr>
          <w:trHeight w:val="267"/>
        </w:trPr>
        <w:tc>
          <w:tcPr>
            <w:tcW w:w="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012D4E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948D4" w:rsidTr="005C79E3">
        <w:trPr>
          <w:trHeight w:val="267"/>
        </w:trPr>
        <w:tc>
          <w:tcPr>
            <w:tcW w:w="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  <w:r w:rsidRPr="00012D4E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48D4" w:rsidRPr="00012D4E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948D4" w:rsidTr="005C79E3">
        <w:trPr>
          <w:trHeight w:val="267"/>
        </w:trPr>
        <w:tc>
          <w:tcPr>
            <w:tcW w:w="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4B0CA7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4B0CA7" w:rsidRDefault="003948D4" w:rsidP="005C79E3">
            <w:pPr>
              <w:pStyle w:val="a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4B0CA7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4B0CA7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8D4" w:rsidRPr="004B0CA7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48D4" w:rsidRPr="004B0CA7" w:rsidRDefault="003948D4" w:rsidP="005C79E3">
            <w:pPr>
              <w:pStyle w:val="a8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3948D4" w:rsidRDefault="003948D4" w:rsidP="003948D4">
      <w:pPr>
        <w:pStyle w:val="a8"/>
        <w:rPr>
          <w:color w:val="000000"/>
          <w:sz w:val="20"/>
          <w:szCs w:val="20"/>
        </w:rPr>
      </w:pPr>
    </w:p>
    <w:p w:rsidR="003948D4" w:rsidRPr="00CC07DB" w:rsidRDefault="003948D4" w:rsidP="008D786D">
      <w:pPr>
        <w:spacing w:after="0" w:line="240" w:lineRule="auto"/>
      </w:pPr>
    </w:p>
    <w:p w:rsidR="006E7E14" w:rsidRDefault="006E7E14" w:rsidP="006E7E1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</w:t>
      </w:r>
    </w:p>
    <w:p w:rsidR="006E7E14" w:rsidRDefault="006E7E14" w:rsidP="006E7E1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</w:t>
      </w:r>
    </w:p>
    <w:p w:rsidR="006E7E14" w:rsidRDefault="006E7E14" w:rsidP="006E7E1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(подпись)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(ФИО)</w:t>
      </w:r>
    </w:p>
    <w:p w:rsidR="006E7E14" w:rsidRDefault="006E7E14" w:rsidP="006E7E14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6E7E14" w:rsidRDefault="006E7E14" w:rsidP="006E7E1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Дата выдачи «    </w:t>
      </w:r>
      <w:r>
        <w:rPr>
          <w:rFonts w:ascii="Times New Roman" w:hAnsi="Times New Roman"/>
          <w:sz w:val="24"/>
          <w:szCs w:val="24"/>
        </w:rPr>
        <w:t xml:space="preserve">»                   </w:t>
      </w:r>
      <w:r>
        <w:rPr>
          <w:rFonts w:ascii="Times New Roman" w:eastAsia="Calibri" w:hAnsi="Times New Roman" w:cs="Times New Roman"/>
          <w:sz w:val="24"/>
          <w:szCs w:val="24"/>
        </w:rPr>
        <w:t>г.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регистрационный №_______</w:t>
      </w:r>
    </w:p>
    <w:p w:rsidR="006E7E14" w:rsidRPr="00A40ABD" w:rsidRDefault="006E7E14" w:rsidP="006E7E1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6E7E14" w:rsidRDefault="006E7E14" w:rsidP="003948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6E7E14" w:rsidRDefault="006E7E14" w:rsidP="003948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6E7E14" w:rsidRDefault="006E7E14" w:rsidP="003948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6E7E14" w:rsidRDefault="006E7E14" w:rsidP="003948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6E7E14" w:rsidRDefault="006E7E14" w:rsidP="003948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6E7E14" w:rsidRDefault="006E7E14" w:rsidP="003948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6E7E14" w:rsidRDefault="006E7E14" w:rsidP="003948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6E7E14" w:rsidRDefault="006E7E14" w:rsidP="003948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F03C99" w:rsidRDefault="00F03C99" w:rsidP="003948D4">
      <w:pPr>
        <w:rPr>
          <w:rFonts w:ascii="Monotype Corsiva" w:hAnsi="Monotype Corsiva"/>
          <w:color w:val="FF0000"/>
          <w:sz w:val="40"/>
          <w:szCs w:val="40"/>
          <w:u w:val="single"/>
        </w:rPr>
      </w:pPr>
    </w:p>
    <w:p w:rsidR="003948D4" w:rsidRPr="003948D4" w:rsidRDefault="003948D4" w:rsidP="001159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Monotype Corsiva" w:hAnsi="Monotype Corsiva"/>
          <w:color w:val="FF0000"/>
          <w:sz w:val="40"/>
          <w:szCs w:val="40"/>
        </w:rPr>
        <w:lastRenderedPageBreak/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>
        <w:rPr>
          <w:rFonts w:ascii="Monotype Corsiva" w:hAnsi="Monotype Corsiva"/>
          <w:color w:val="FF0000"/>
          <w:sz w:val="40"/>
          <w:szCs w:val="40"/>
        </w:rPr>
        <w:tab/>
      </w:r>
      <w:r w:rsidRPr="003948D4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3948D4" w:rsidRPr="003948D4" w:rsidRDefault="003948D4" w:rsidP="008D786D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t>СПРАВКА</w:t>
      </w:r>
    </w:p>
    <w:p w:rsidR="003948D4" w:rsidRPr="003948D4" w:rsidRDefault="003948D4" w:rsidP="008D786D">
      <w:pPr>
        <w:spacing w:after="0" w:line="24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</w:p>
    <w:p w:rsidR="003948D4" w:rsidRPr="003948D4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t>Дана ______</w:t>
      </w:r>
      <w:r w:rsidR="006E7E14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3948D4">
        <w:rPr>
          <w:rFonts w:ascii="Times New Roman" w:hAnsi="Times New Roman" w:cs="Times New Roman"/>
          <w:sz w:val="24"/>
          <w:szCs w:val="24"/>
        </w:rPr>
        <w:t>__________</w:t>
      </w:r>
    </w:p>
    <w:p w:rsidR="003948D4" w:rsidRPr="003948D4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t>ученику(</w:t>
      </w:r>
      <w:proofErr w:type="spellStart"/>
      <w:r w:rsidRPr="003948D4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3948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948D4">
        <w:rPr>
          <w:rFonts w:ascii="Times New Roman" w:hAnsi="Times New Roman" w:cs="Times New Roman"/>
          <w:sz w:val="24"/>
          <w:szCs w:val="24"/>
        </w:rPr>
        <w:t>___</w:t>
      </w:r>
      <w:r w:rsidR="006E7E14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Pr="003948D4">
        <w:rPr>
          <w:rFonts w:ascii="Times New Roman" w:hAnsi="Times New Roman" w:cs="Times New Roman"/>
          <w:sz w:val="24"/>
          <w:szCs w:val="24"/>
        </w:rPr>
        <w:t>_____года</w:t>
      </w:r>
      <w:proofErr w:type="spellEnd"/>
      <w:r w:rsidRPr="003948D4">
        <w:rPr>
          <w:rFonts w:ascii="Times New Roman" w:hAnsi="Times New Roman" w:cs="Times New Roman"/>
          <w:sz w:val="24"/>
          <w:szCs w:val="24"/>
        </w:rPr>
        <w:t xml:space="preserve"> рождения в том, что</w:t>
      </w:r>
    </w:p>
    <w:p w:rsidR="003948D4" w:rsidRPr="003948D4" w:rsidRDefault="003948D4" w:rsidP="008D786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tab/>
      </w:r>
      <w:r w:rsidRPr="003948D4">
        <w:rPr>
          <w:rFonts w:ascii="Times New Roman" w:hAnsi="Times New Roman" w:cs="Times New Roman"/>
          <w:sz w:val="24"/>
          <w:szCs w:val="24"/>
        </w:rPr>
        <w:tab/>
        <w:t xml:space="preserve">       он (она) действительно обучается в </w:t>
      </w:r>
      <w:r w:rsidR="006E7E14">
        <w:rPr>
          <w:rFonts w:ascii="Times New Roman" w:hAnsi="Times New Roman" w:cs="Times New Roman"/>
          <w:sz w:val="24"/>
          <w:szCs w:val="24"/>
        </w:rPr>
        <w:t>_______________</w:t>
      </w:r>
      <w:r w:rsidRPr="003948D4">
        <w:rPr>
          <w:rFonts w:ascii="Times New Roman" w:hAnsi="Times New Roman" w:cs="Times New Roman"/>
          <w:sz w:val="24"/>
          <w:szCs w:val="24"/>
        </w:rPr>
        <w:t xml:space="preserve"> учебном году в   </w:t>
      </w:r>
    </w:p>
    <w:p w:rsidR="003948D4" w:rsidRPr="003948D4" w:rsidRDefault="003948D4" w:rsidP="008D786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tab/>
      </w:r>
      <w:r w:rsidRPr="003948D4">
        <w:rPr>
          <w:rFonts w:ascii="Times New Roman" w:hAnsi="Times New Roman" w:cs="Times New Roman"/>
          <w:sz w:val="24"/>
          <w:szCs w:val="24"/>
        </w:rPr>
        <w:tab/>
        <w:t xml:space="preserve">       _</w:t>
      </w:r>
      <w:r w:rsidR="006E7E14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3948D4">
        <w:rPr>
          <w:rFonts w:ascii="Times New Roman" w:hAnsi="Times New Roman" w:cs="Times New Roman"/>
          <w:sz w:val="24"/>
          <w:szCs w:val="24"/>
        </w:rPr>
        <w:t xml:space="preserve">_классе </w:t>
      </w:r>
      <w:r w:rsidR="006E7E14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3948D4" w:rsidRPr="003948D4" w:rsidRDefault="003948D4" w:rsidP="008D786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3948D4" w:rsidRPr="003948D4" w:rsidRDefault="003948D4" w:rsidP="008D786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tab/>
      </w:r>
      <w:r w:rsidRPr="003948D4">
        <w:rPr>
          <w:rFonts w:ascii="Times New Roman" w:hAnsi="Times New Roman" w:cs="Times New Roman"/>
          <w:sz w:val="24"/>
          <w:szCs w:val="24"/>
        </w:rPr>
        <w:tab/>
        <w:t xml:space="preserve">       Предполагаемая</w:t>
      </w:r>
      <w:r w:rsidR="006E7E14">
        <w:rPr>
          <w:rFonts w:ascii="Times New Roman" w:hAnsi="Times New Roman" w:cs="Times New Roman"/>
          <w:sz w:val="24"/>
          <w:szCs w:val="24"/>
        </w:rPr>
        <w:t xml:space="preserve"> дата окончания учебы ____________</w:t>
      </w:r>
      <w:r w:rsidRPr="003948D4">
        <w:rPr>
          <w:rFonts w:ascii="Times New Roman" w:hAnsi="Times New Roman" w:cs="Times New Roman"/>
          <w:sz w:val="24"/>
          <w:szCs w:val="24"/>
        </w:rPr>
        <w:t>г.</w:t>
      </w:r>
    </w:p>
    <w:p w:rsidR="003948D4" w:rsidRPr="003948D4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Pr="003948D4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3948D4">
        <w:rPr>
          <w:rFonts w:ascii="Times New Roman" w:hAnsi="Times New Roman" w:cs="Times New Roman"/>
          <w:sz w:val="24"/>
          <w:szCs w:val="24"/>
        </w:rPr>
        <w:t>Справка дана для предъявления в УПФР.</w:t>
      </w:r>
    </w:p>
    <w:p w:rsidR="003948D4" w:rsidRPr="003948D4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Pr="008D786D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3948D4" w:rsidRPr="008D786D" w:rsidRDefault="003948D4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6E7E1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</w:t>
      </w:r>
    </w:p>
    <w:p w:rsidR="006E7E14" w:rsidRDefault="006E7E14" w:rsidP="006E7E1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</w:t>
      </w:r>
    </w:p>
    <w:p w:rsidR="006E7E14" w:rsidRDefault="006E7E14" w:rsidP="006E7E1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(подпись)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(ФИО)</w:t>
      </w:r>
    </w:p>
    <w:p w:rsidR="006E7E14" w:rsidRDefault="006E7E14" w:rsidP="006E7E14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6E7E14" w:rsidRDefault="006E7E14" w:rsidP="006E7E1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Дата выдачи «  </w:t>
      </w:r>
      <w:r>
        <w:rPr>
          <w:rFonts w:ascii="Times New Roman" w:hAnsi="Times New Roman"/>
          <w:sz w:val="24"/>
          <w:szCs w:val="24"/>
        </w:rPr>
        <w:t xml:space="preserve">»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E7E14" w:rsidRPr="00A40ABD" w:rsidRDefault="006E7E14" w:rsidP="006E7E14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8D786D" w:rsidRPr="008D786D" w:rsidRDefault="008D786D" w:rsidP="008D786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0" w:type="dxa"/>
        <w:tblInd w:w="582" w:type="dxa"/>
        <w:tblLook w:val="0000"/>
      </w:tblPr>
      <w:tblGrid>
        <w:gridCol w:w="9060"/>
      </w:tblGrid>
      <w:tr w:rsidR="003948D4" w:rsidRPr="008D786D" w:rsidTr="005C79E3">
        <w:trPr>
          <w:trHeight w:val="255"/>
        </w:trPr>
        <w:tc>
          <w:tcPr>
            <w:tcW w:w="9060" w:type="dxa"/>
          </w:tcPr>
          <w:p w:rsidR="006E7E14" w:rsidRDefault="006E7E14" w:rsidP="008D78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14" w:rsidRDefault="006E7E14" w:rsidP="008D78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14" w:rsidRDefault="006E7E14" w:rsidP="008D78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</w:tbl>
    <w:p w:rsidR="003948D4" w:rsidRPr="008D786D" w:rsidRDefault="003948D4" w:rsidP="008D786D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76"/>
        <w:gridCol w:w="5896"/>
        <w:gridCol w:w="1099"/>
      </w:tblGrid>
      <w:tr w:rsidR="003948D4" w:rsidRPr="008D786D" w:rsidTr="005C79E3">
        <w:trPr>
          <w:trHeight w:val="3750"/>
        </w:trPr>
        <w:tc>
          <w:tcPr>
            <w:tcW w:w="2576" w:type="dxa"/>
            <w:tcBorders>
              <w:bottom w:val="single" w:sz="4" w:space="0" w:color="auto"/>
            </w:tcBorders>
          </w:tcPr>
          <w:p w:rsidR="003948D4" w:rsidRPr="00797294" w:rsidRDefault="003948D4" w:rsidP="008D786D">
            <w:pPr>
              <w:rPr>
                <w:rFonts w:ascii="Monotype Corsiva" w:hAnsi="Monotype Corsiva" w:cs="Times New Roman"/>
                <w:color w:val="FF0000"/>
                <w:sz w:val="40"/>
                <w:szCs w:val="40"/>
                <w:u w:val="single"/>
              </w:rPr>
            </w:pP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6" w:type="dxa"/>
            <w:tcBorders>
              <w:bottom w:val="single" w:sz="4" w:space="0" w:color="auto"/>
            </w:tcBorders>
          </w:tcPr>
          <w:p w:rsidR="003948D4" w:rsidRPr="008D786D" w:rsidRDefault="003948D4" w:rsidP="008D786D">
            <w:pPr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3948D4" w:rsidRPr="008D786D" w:rsidRDefault="003948D4" w:rsidP="008D786D">
            <w:pPr>
              <w:ind w:lef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Дана ____</w:t>
            </w:r>
            <w:r w:rsidR="006E7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3948D4" w:rsidRPr="008D786D" w:rsidRDefault="003948D4" w:rsidP="008D786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ученику (</w:t>
            </w:r>
            <w:proofErr w:type="spellStart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E7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__класса</w:t>
            </w:r>
            <w:proofErr w:type="spellEnd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E7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____года</w:t>
            </w:r>
            <w:proofErr w:type="spellEnd"/>
          </w:p>
          <w:p w:rsidR="003948D4" w:rsidRPr="008D786D" w:rsidRDefault="003948D4" w:rsidP="008D786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рождения в том, что он (она) действительно обучается</w:t>
            </w:r>
          </w:p>
          <w:p w:rsidR="003948D4" w:rsidRPr="008D786D" w:rsidRDefault="003948D4" w:rsidP="008D786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E7E1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F03C99" w:rsidRDefault="00F03C99" w:rsidP="00F03C99">
            <w:pPr>
              <w:pStyle w:val="a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03C99" w:rsidRDefault="00F03C99" w:rsidP="00F03C99">
            <w:pPr>
              <w:pStyle w:val="a5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03C99" w:rsidRDefault="00F03C99" w:rsidP="00F03C9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  </w:t>
            </w:r>
          </w:p>
          <w:p w:rsidR="00F03C99" w:rsidRDefault="00F03C99" w:rsidP="00F03C9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__________</w:t>
            </w:r>
          </w:p>
          <w:p w:rsidR="00F03C99" w:rsidRDefault="00F03C99" w:rsidP="00F03C9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  <w:t xml:space="preserve">          (подпись)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  <w:t xml:space="preserve">            (ФИО)</w:t>
            </w:r>
          </w:p>
          <w:p w:rsidR="00F03C99" w:rsidRDefault="00F03C99" w:rsidP="00F03C9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3C99" w:rsidRDefault="00F03C99" w:rsidP="00F03C9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выдачи «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03C99" w:rsidRPr="00A40ABD" w:rsidRDefault="00F03C99" w:rsidP="00F03C9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  <w:p w:rsidR="00F03C99" w:rsidRPr="008D786D" w:rsidRDefault="00F03C99" w:rsidP="00F03C99">
            <w:pPr>
              <w:ind w:left="25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C99" w:rsidRPr="008D786D" w:rsidRDefault="00F03C99" w:rsidP="008D786D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</w:rPr>
            </w:pPr>
          </w:p>
          <w:p w:rsidR="003948D4" w:rsidRDefault="003948D4" w:rsidP="00F03C99">
            <w:pPr>
              <w:jc w:val="both"/>
              <w:rPr>
                <w:rFonts w:ascii="Times New Roman" w:hAnsi="Times New Roman" w:cs="Times New Roman"/>
              </w:rPr>
            </w:pPr>
          </w:p>
          <w:p w:rsidR="00F03C99" w:rsidRDefault="00F03C99" w:rsidP="00F03C99">
            <w:pPr>
              <w:jc w:val="both"/>
              <w:rPr>
                <w:rFonts w:ascii="Times New Roman" w:hAnsi="Times New Roman" w:cs="Times New Roman"/>
              </w:rPr>
            </w:pPr>
          </w:p>
          <w:p w:rsidR="00F03C99" w:rsidRDefault="00F03C99" w:rsidP="00F03C99">
            <w:pPr>
              <w:jc w:val="both"/>
              <w:rPr>
                <w:rFonts w:ascii="Times New Roman" w:hAnsi="Times New Roman" w:cs="Times New Roman"/>
              </w:rPr>
            </w:pPr>
          </w:p>
          <w:p w:rsidR="00F03C99" w:rsidRDefault="00F03C99" w:rsidP="00F03C99">
            <w:pPr>
              <w:jc w:val="both"/>
              <w:rPr>
                <w:rFonts w:ascii="Times New Roman" w:hAnsi="Times New Roman" w:cs="Times New Roman"/>
              </w:rPr>
            </w:pPr>
          </w:p>
          <w:p w:rsidR="00F03C99" w:rsidRDefault="00F03C99" w:rsidP="00F03C99">
            <w:pPr>
              <w:jc w:val="both"/>
              <w:rPr>
                <w:rFonts w:ascii="Times New Roman" w:hAnsi="Times New Roman" w:cs="Times New Roman"/>
              </w:rPr>
            </w:pPr>
          </w:p>
          <w:p w:rsidR="00F03C99" w:rsidRDefault="00F03C99" w:rsidP="00F03C99">
            <w:pPr>
              <w:jc w:val="both"/>
              <w:rPr>
                <w:rFonts w:ascii="Times New Roman" w:hAnsi="Times New Roman" w:cs="Times New Roman"/>
              </w:rPr>
            </w:pPr>
          </w:p>
          <w:p w:rsidR="00F03C99" w:rsidRPr="008D786D" w:rsidRDefault="00F03C99" w:rsidP="00F03C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5107F0" w:rsidP="008D786D">
            <w:pPr>
              <w:jc w:val="center"/>
              <w:rPr>
                <w:rFonts w:ascii="Times New Roman" w:hAnsi="Times New Roman" w:cs="Times New Roman"/>
              </w:rPr>
            </w:pPr>
            <w:r w:rsidRPr="005107F0">
              <w:rPr>
                <w:rFonts w:ascii="Times New Roman" w:eastAsiaTheme="minorEastAsia" w:hAnsi="Times New Roman" w:cs="Times New Roman"/>
                <w:noProof/>
                <w:lang w:eastAsia="ru-RU"/>
              </w:rPr>
            </w:r>
            <w:r w:rsidRPr="005107F0">
              <w:rPr>
                <w:rFonts w:ascii="Times New Roman" w:eastAsiaTheme="minorEastAsia" w:hAnsi="Times New Roman" w:cs="Times New Roman"/>
                <w:noProof/>
                <w:lang w:eastAsia="ru-RU"/>
              </w:rPr>
              <w:pict>
                <v:group id="Полотно 2" o:spid="_x0000_s1026" editas="canvas" style="width:67.5pt;height:40.5pt;mso-position-horizontal-relative:char;mso-position-vertical-relative:line" coordsize="8572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FqDLEtsAAAAEAQAADwAAAAAAAAAAAAAAAABjAwAAZHJzL2Rvd25y&#10;ZXYueG1sUEsFBgAAAAAEAAQA8wAAAGsE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8572;height:5143;visibility:visible">
                    <v:fill o:detectmouseclick="t"/>
                    <v:path o:connecttype="none"/>
                  </v:shape>
                  <w10:wrap type="none"/>
                  <w10:anchorlock/>
                </v:group>
              </w:pict>
            </w: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</w:rPr>
            </w:pPr>
            <w:r w:rsidRPr="008D786D">
              <w:rPr>
                <w:rFonts w:ascii="Times New Roman" w:hAnsi="Times New Roman" w:cs="Times New Roman"/>
              </w:rPr>
              <w:t>М.П.</w:t>
            </w: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8D4" w:rsidRPr="008D786D" w:rsidTr="008D786D">
        <w:trPr>
          <w:trHeight w:val="5294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</w:tcBorders>
          </w:tcPr>
          <w:p w:rsidR="003948D4" w:rsidRDefault="003948D4" w:rsidP="005C79E3">
            <w:pPr>
              <w:jc w:val="both"/>
            </w:pPr>
          </w:p>
        </w:tc>
        <w:tc>
          <w:tcPr>
            <w:tcW w:w="6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8D4" w:rsidRPr="008D786D" w:rsidRDefault="003948D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Приложение №5</w:t>
            </w: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</w:rPr>
            </w:pPr>
          </w:p>
          <w:p w:rsidR="008D786D" w:rsidRDefault="008D786D" w:rsidP="008D7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86D">
              <w:rPr>
                <w:rFonts w:ascii="Times New Roman" w:hAnsi="Times New Roman" w:cs="Times New Roman"/>
                <w:b/>
                <w:sz w:val="28"/>
                <w:szCs w:val="28"/>
              </w:rPr>
              <w:t>СПРАВКА-ПОДТВЕРЖДЕНИЕ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="006E7E1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7E1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 года рождения в том, </w:t>
            </w:r>
            <w:r w:rsidR="006E7E14">
              <w:rPr>
                <w:rFonts w:ascii="Times New Roman" w:hAnsi="Times New Roman" w:cs="Times New Roman"/>
                <w:sz w:val="24"/>
                <w:szCs w:val="24"/>
              </w:rPr>
              <w:t>что она принята и зачислена в ____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r w:rsidR="006E7E1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3948D4" w:rsidRPr="008D786D" w:rsidRDefault="003948D4" w:rsidP="008D786D">
            <w:pPr>
              <w:ind w:firstLine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Приказ о</w:t>
            </w:r>
            <w:r w:rsidR="006E7E14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зачислении ___________________________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3948D4" w:rsidRPr="008D786D" w:rsidRDefault="003948D4" w:rsidP="008D7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       Справка дана для предъявления по месту требования.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7E14" w:rsidRDefault="006E7E14" w:rsidP="006E7E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  </w:t>
            </w:r>
          </w:p>
          <w:p w:rsidR="006E7E14" w:rsidRDefault="006E7E14" w:rsidP="006E7E1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_______________________________________________</w:t>
            </w:r>
          </w:p>
          <w:p w:rsidR="006E7E14" w:rsidRDefault="006E7E14" w:rsidP="006E7E1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  <w:t xml:space="preserve">          (подпись)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  <w:t xml:space="preserve">            (ФИО)</w:t>
            </w:r>
          </w:p>
          <w:p w:rsidR="006E7E14" w:rsidRDefault="006E7E14" w:rsidP="006E7E1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48D4" w:rsidRPr="008D786D" w:rsidRDefault="003948D4" w:rsidP="006E7E14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948D4" w:rsidTr="005C79E3">
        <w:trPr>
          <w:trHeight w:val="3711"/>
        </w:trPr>
        <w:tc>
          <w:tcPr>
            <w:tcW w:w="2576" w:type="dxa"/>
          </w:tcPr>
          <w:p w:rsidR="003948D4" w:rsidRDefault="003948D4" w:rsidP="008D786D">
            <w:pPr>
              <w:rPr>
                <w:rFonts w:ascii="Monotype Corsiva" w:hAnsi="Monotype Corsiva"/>
                <w:color w:val="FF0000"/>
                <w:sz w:val="40"/>
                <w:szCs w:val="40"/>
              </w:rPr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Pr="00797294" w:rsidRDefault="003948D4" w:rsidP="008D786D">
            <w:pPr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  <w:p w:rsidR="003948D4" w:rsidRDefault="003948D4" w:rsidP="008D786D">
            <w:pPr>
              <w:jc w:val="both"/>
            </w:pPr>
          </w:p>
        </w:tc>
        <w:tc>
          <w:tcPr>
            <w:tcW w:w="6995" w:type="dxa"/>
            <w:gridSpan w:val="2"/>
          </w:tcPr>
          <w:p w:rsidR="003948D4" w:rsidRDefault="003948D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36D" w:rsidRPr="008D786D" w:rsidRDefault="0047036D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Приложение № 6</w:t>
            </w:r>
          </w:p>
          <w:p w:rsidR="003948D4" w:rsidRPr="008D786D" w:rsidRDefault="003948D4" w:rsidP="008D786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Дана ____</w:t>
            </w:r>
            <w:r w:rsidR="006E7E14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proofErr w:type="gramStart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spellStart"/>
            <w:proofErr w:type="gramEnd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) _____</w:t>
            </w:r>
            <w:r w:rsidR="006E7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_____  года рождения в том, что 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он (она) дейст</w:t>
            </w:r>
            <w:r w:rsidR="006E7E14">
              <w:rPr>
                <w:rFonts w:ascii="Times New Roman" w:hAnsi="Times New Roman" w:cs="Times New Roman"/>
                <w:sz w:val="24"/>
                <w:szCs w:val="24"/>
              </w:rPr>
              <w:t>вительно обучается в  _________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 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в __</w:t>
            </w:r>
            <w:r w:rsidR="006E7E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</w:t>
            </w:r>
            <w:r w:rsidRPr="008D78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ind w:left="2835"/>
              <w:rPr>
                <w:rFonts w:ascii="Times New Roman" w:hAnsi="Times New Roman" w:cs="Times New Roman"/>
              </w:rPr>
            </w:pPr>
          </w:p>
          <w:p w:rsidR="006E7E14" w:rsidRDefault="006E7E14" w:rsidP="006E7E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  </w:t>
            </w:r>
          </w:p>
          <w:p w:rsidR="006E7E14" w:rsidRDefault="006E7E14" w:rsidP="006E7E1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__________________________________________</w:t>
            </w:r>
          </w:p>
          <w:p w:rsidR="006E7E14" w:rsidRDefault="006E7E14" w:rsidP="006E7E1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  <w:t xml:space="preserve">          (подпись)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  <w:t xml:space="preserve">   (ФИО)</w:t>
            </w:r>
          </w:p>
          <w:p w:rsidR="006E7E14" w:rsidRDefault="006E7E14" w:rsidP="006E7E1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E14" w:rsidRPr="00A40ABD" w:rsidRDefault="006E7E14" w:rsidP="006E7E1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выдачи «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М.П.</w:t>
            </w:r>
          </w:p>
          <w:p w:rsidR="003948D4" w:rsidRPr="008D786D" w:rsidRDefault="003948D4" w:rsidP="008D786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  <w:p w:rsidR="003948D4" w:rsidRPr="008D786D" w:rsidRDefault="003948D4" w:rsidP="008D7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14" w:rsidRDefault="006E7E1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14" w:rsidRDefault="006E7E1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14" w:rsidRDefault="006E7E1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14" w:rsidRDefault="006E7E1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14" w:rsidRDefault="006E7E1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14" w:rsidRDefault="006E7E1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14" w:rsidRDefault="006E7E1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14" w:rsidRDefault="006E7E1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14" w:rsidRDefault="006E7E1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14" w:rsidRDefault="006E7E1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E14" w:rsidRDefault="006E7E1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7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7</w:t>
            </w:r>
          </w:p>
          <w:p w:rsidR="003948D4" w:rsidRPr="008D786D" w:rsidRDefault="003948D4" w:rsidP="008D78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D4" w:rsidRPr="008D786D" w:rsidRDefault="003948D4" w:rsidP="008D786D">
            <w:pPr>
              <w:ind w:left="118"/>
              <w:jc w:val="center"/>
              <w:rPr>
                <w:rFonts w:ascii="Times New Roman" w:hAnsi="Times New Roman" w:cs="Times New Roman"/>
                <w:sz w:val="32"/>
              </w:rPr>
            </w:pPr>
            <w:r w:rsidRPr="008D786D">
              <w:rPr>
                <w:rFonts w:ascii="Times New Roman" w:hAnsi="Times New Roman" w:cs="Times New Roman"/>
                <w:sz w:val="32"/>
              </w:rPr>
              <w:t>СПРАВКА</w:t>
            </w:r>
          </w:p>
          <w:p w:rsidR="003948D4" w:rsidRDefault="003948D4" w:rsidP="008D786D">
            <w:pPr>
              <w:ind w:left="118"/>
              <w:rPr>
                <w:sz w:val="32"/>
              </w:rPr>
            </w:pPr>
          </w:p>
          <w:p w:rsidR="003948D4" w:rsidRDefault="003948D4" w:rsidP="008D786D">
            <w:pPr>
              <w:pStyle w:val="a9"/>
              <w:ind w:left="118" w:firstLine="0"/>
              <w:rPr>
                <w:sz w:val="28"/>
              </w:rPr>
            </w:pPr>
            <w:r>
              <w:rPr>
                <w:sz w:val="28"/>
              </w:rPr>
              <w:t xml:space="preserve">дана </w:t>
            </w:r>
            <w:r w:rsidR="006E7E14">
              <w:rPr>
                <w:sz w:val="28"/>
              </w:rPr>
              <w:t>_____________________________________</w:t>
            </w:r>
            <w:r>
              <w:rPr>
                <w:sz w:val="28"/>
              </w:rPr>
              <w:t xml:space="preserve"> года рождения, в том, что он действительно окончил в </w:t>
            </w:r>
            <w:proofErr w:type="spellStart"/>
            <w:r w:rsidR="006E7E14">
              <w:rPr>
                <w:sz w:val="28"/>
              </w:rPr>
              <w:t>__________году</w:t>
            </w:r>
            <w:proofErr w:type="spellEnd"/>
            <w:r w:rsidR="006E7E14">
              <w:rPr>
                <w:sz w:val="28"/>
              </w:rPr>
              <w:t xml:space="preserve"> </w:t>
            </w:r>
            <w:proofErr w:type="spellStart"/>
            <w:r w:rsidR="006E7E14">
              <w:rPr>
                <w:sz w:val="28"/>
              </w:rPr>
              <w:t>______</w:t>
            </w:r>
            <w:r>
              <w:rPr>
                <w:sz w:val="28"/>
              </w:rPr>
              <w:t>классов</w:t>
            </w:r>
            <w:proofErr w:type="spellEnd"/>
            <w:r>
              <w:rPr>
                <w:sz w:val="28"/>
              </w:rPr>
              <w:t xml:space="preserve"> </w:t>
            </w:r>
            <w:r w:rsidR="006E7E14">
              <w:rPr>
                <w:sz w:val="28"/>
              </w:rPr>
              <w:t>М</w:t>
            </w:r>
            <w:r w:rsidR="0047036D">
              <w:rPr>
                <w:sz w:val="28"/>
              </w:rPr>
              <w:t>КОУ «</w:t>
            </w:r>
            <w:proofErr w:type="spellStart"/>
            <w:r w:rsidR="0047036D">
              <w:rPr>
                <w:sz w:val="28"/>
              </w:rPr>
              <w:t>Ушакинская</w:t>
            </w:r>
            <w:proofErr w:type="spellEnd"/>
            <w:r w:rsidR="006E7E14">
              <w:rPr>
                <w:sz w:val="28"/>
              </w:rPr>
              <w:t xml:space="preserve"> СОШ</w:t>
            </w:r>
            <w:r w:rsidR="0047036D">
              <w:rPr>
                <w:sz w:val="28"/>
              </w:rPr>
              <w:t xml:space="preserve"> №1</w:t>
            </w:r>
            <w:r w:rsidR="006E7E14">
              <w:rPr>
                <w:sz w:val="28"/>
              </w:rPr>
              <w:t>» и получил</w:t>
            </w:r>
            <w:r>
              <w:rPr>
                <w:sz w:val="28"/>
              </w:rPr>
              <w:t xml:space="preserve">  аттестат 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 xml:space="preserve"> </w:t>
            </w:r>
            <w:r w:rsidR="006E7E14">
              <w:rPr>
                <w:sz w:val="28"/>
              </w:rPr>
              <w:t>________</w:t>
            </w:r>
            <w:r>
              <w:rPr>
                <w:sz w:val="28"/>
              </w:rPr>
              <w:t xml:space="preserve"> образовании за номером </w:t>
            </w:r>
            <w:r w:rsidR="006E7E14">
              <w:rPr>
                <w:sz w:val="28"/>
              </w:rPr>
              <w:t>________________</w:t>
            </w:r>
            <w:r>
              <w:rPr>
                <w:sz w:val="28"/>
              </w:rPr>
              <w:t xml:space="preserve"> со следующими оценками:</w:t>
            </w:r>
          </w:p>
          <w:p w:rsidR="003948D4" w:rsidRDefault="003948D4" w:rsidP="008D786D">
            <w:pPr>
              <w:spacing w:after="200"/>
              <w:jc w:val="center"/>
            </w:pPr>
          </w:p>
          <w:p w:rsidR="003948D4" w:rsidRDefault="003948D4" w:rsidP="008D786D">
            <w:pPr>
              <w:jc w:val="center"/>
            </w:pPr>
          </w:p>
        </w:tc>
      </w:tr>
      <w:tr w:rsidR="003948D4" w:rsidTr="005C79E3">
        <w:trPr>
          <w:trHeight w:val="3711"/>
        </w:trPr>
        <w:tc>
          <w:tcPr>
            <w:tcW w:w="9571" w:type="dxa"/>
            <w:gridSpan w:val="3"/>
          </w:tcPr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lastRenderedPageBreak/>
              <w:t>предмет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оценка</w:t>
            </w: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</w:p>
          <w:p w:rsidR="003948D4" w:rsidRDefault="003948D4" w:rsidP="008D786D">
            <w:pPr>
              <w:pStyle w:val="a9"/>
              <w:ind w:left="0" w:firstLine="0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</w:p>
          <w:p w:rsidR="003948D4" w:rsidRDefault="003948D4" w:rsidP="008D786D">
            <w:pPr>
              <w:spacing w:after="200"/>
              <w:jc w:val="center"/>
            </w:pPr>
          </w:p>
          <w:p w:rsidR="003948D4" w:rsidRDefault="003948D4" w:rsidP="008D786D">
            <w:pPr>
              <w:spacing w:after="200"/>
            </w:pPr>
          </w:p>
          <w:p w:rsidR="003948D4" w:rsidRDefault="003948D4" w:rsidP="008D786D">
            <w:pPr>
              <w:spacing w:after="200"/>
            </w:pPr>
          </w:p>
          <w:p w:rsidR="003948D4" w:rsidRDefault="003948D4" w:rsidP="008D786D">
            <w:pPr>
              <w:spacing w:after="200"/>
            </w:pPr>
          </w:p>
          <w:p w:rsidR="006E7E14" w:rsidRDefault="006E7E14" w:rsidP="006E7E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  </w:t>
            </w:r>
          </w:p>
          <w:p w:rsidR="006E7E14" w:rsidRDefault="006E7E14" w:rsidP="006E7E1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_______________________________________________</w:t>
            </w:r>
          </w:p>
          <w:p w:rsidR="006E7E14" w:rsidRDefault="006E7E14" w:rsidP="006E7E1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  <w:t xml:space="preserve">          (подпись)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  <w:t xml:space="preserve">            (ФИО)</w:t>
            </w:r>
          </w:p>
          <w:p w:rsidR="006E7E14" w:rsidRDefault="006E7E14" w:rsidP="006E7E1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7E14" w:rsidRDefault="006E7E14" w:rsidP="006E7E1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выдачи «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         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6E7E14" w:rsidRPr="00A40ABD" w:rsidRDefault="006E7E14" w:rsidP="006E7E14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  <w:p w:rsidR="003948D4" w:rsidRDefault="003948D4" w:rsidP="008D786D">
            <w:pPr>
              <w:spacing w:after="200"/>
            </w:pPr>
          </w:p>
          <w:p w:rsidR="003948D4" w:rsidRDefault="003948D4" w:rsidP="008D786D">
            <w:pPr>
              <w:spacing w:after="200"/>
              <w:jc w:val="center"/>
            </w:pPr>
          </w:p>
          <w:p w:rsidR="003948D4" w:rsidRDefault="003948D4" w:rsidP="008D786D">
            <w:pPr>
              <w:spacing w:after="200"/>
              <w:jc w:val="center"/>
            </w:pPr>
          </w:p>
        </w:tc>
      </w:tr>
    </w:tbl>
    <w:p w:rsidR="003948D4" w:rsidRDefault="003948D4" w:rsidP="003948D4">
      <w:pPr>
        <w:jc w:val="both"/>
      </w:pPr>
    </w:p>
    <w:p w:rsidR="003948D4" w:rsidRDefault="003948D4" w:rsidP="003948D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948D4" w:rsidRDefault="003948D4" w:rsidP="008D78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786D" w:rsidRPr="008D786D" w:rsidRDefault="008D786D" w:rsidP="008D786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6E7E14" w:rsidRDefault="006E7E1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948D4" w:rsidRPr="008D786D" w:rsidRDefault="003948D4" w:rsidP="008D786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D786D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3948D4" w:rsidRDefault="003948D4" w:rsidP="003948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948D4" w:rsidRDefault="003948D4" w:rsidP="003948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48D4" w:rsidRDefault="003948D4" w:rsidP="004703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948D4" w:rsidRDefault="003948D4" w:rsidP="003948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48D4" w:rsidRDefault="003948D4" w:rsidP="003948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3948D4" w:rsidRDefault="003948D4" w:rsidP="003948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948D4" w:rsidRPr="00DF7681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Выдана гражданину ____________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(фамилия, имя, отчество)</w:t>
      </w:r>
    </w:p>
    <w:p w:rsidR="003948D4" w:rsidRDefault="003948D4" w:rsidP="003948D4">
      <w:pPr>
        <w:pStyle w:val="a5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 года рождения в том, что он в </w:t>
      </w:r>
      <w:r w:rsidR="0047036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г. поступил согласно приказу о зачислении №__ от «__»________ __г.   в образовательное учреждение среднего (полного) общего образования –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948D4" w:rsidRPr="00836E99" w:rsidRDefault="003948D4" w:rsidP="003948D4">
      <w:pPr>
        <w:pStyle w:val="a5"/>
        <w:pBdr>
          <w:bottom w:val="single" w:sz="12" w:space="1" w:color="auto"/>
        </w:pBdr>
        <w:tabs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14F3D">
        <w:rPr>
          <w:rFonts w:ascii="Times New Roman" w:hAnsi="Times New Roman" w:cs="Times New Roman"/>
          <w:b/>
          <w:sz w:val="28"/>
          <w:szCs w:val="28"/>
        </w:rPr>
        <w:tab/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полное наименование образовательного учреждения</w:t>
      </w:r>
    </w:p>
    <w:p w:rsidR="003948D4" w:rsidRDefault="006E7E1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</w:t>
      </w:r>
      <w:r w:rsidR="003948D4">
        <w:rPr>
          <w:rFonts w:ascii="Times New Roman" w:hAnsi="Times New Roman" w:cs="Times New Roman"/>
          <w:sz w:val="28"/>
          <w:szCs w:val="28"/>
        </w:rPr>
        <w:t>имеющее государственную аккредитацию 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указываются номер и дата выдачи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="006E7E1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948D4" w:rsidRPr="00EB3D2E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свидетельства </w:t>
      </w:r>
      <w:r w:rsidRPr="00A67D52">
        <w:rPr>
          <w:rFonts w:ascii="Times New Roman" w:hAnsi="Times New Roman" w:cs="Times New Roman"/>
          <w:sz w:val="28"/>
          <w:szCs w:val="28"/>
          <w:vertAlign w:val="superscript"/>
        </w:rPr>
        <w:t>о государственной аккредитации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 срок действия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___</w:t>
      </w:r>
      <w:r w:rsidR="00063EFE">
        <w:rPr>
          <w:rFonts w:ascii="Times New Roman" w:hAnsi="Times New Roman" w:cs="Times New Roman"/>
          <w:sz w:val="28"/>
          <w:szCs w:val="28"/>
          <w:u w:val="single"/>
        </w:rPr>
        <w:t xml:space="preserve">______________________________________________________ </w:t>
      </w:r>
      <w:r>
        <w:rPr>
          <w:rFonts w:ascii="Times New Roman" w:hAnsi="Times New Roman" w:cs="Times New Roman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наименование органа, </w:t>
      </w:r>
      <w:r w:rsidRPr="00315C82">
        <w:rPr>
          <w:rFonts w:ascii="Times New Roman" w:hAnsi="Times New Roman" w:cs="Times New Roman"/>
          <w:sz w:val="28"/>
          <w:szCs w:val="28"/>
          <w:vertAlign w:val="superscript"/>
        </w:rPr>
        <w:t>выдавшего свидетельство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настоящее время обучается в ____классе по очной форме обучения.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 окончания обучения в о</w:t>
      </w:r>
      <w:r w:rsidR="00063EFE">
        <w:rPr>
          <w:rFonts w:ascii="Times New Roman" w:hAnsi="Times New Roman" w:cs="Times New Roman"/>
          <w:sz w:val="28"/>
          <w:szCs w:val="28"/>
        </w:rPr>
        <w:t xml:space="preserve">бразовательном учреждении –             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48D4" w:rsidRPr="004B4839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дана для предъявления в </w:t>
      </w:r>
      <w:r w:rsidR="00063EF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наименование военного комиссариата</w:t>
      </w: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48D4" w:rsidRDefault="003948D4" w:rsidP="003948D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63EFE" w:rsidRDefault="00063EFE" w:rsidP="00063EF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 </w:t>
      </w:r>
    </w:p>
    <w:p w:rsidR="00063EFE" w:rsidRDefault="00063EFE" w:rsidP="00063EFE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_______________________________________________</w:t>
      </w:r>
    </w:p>
    <w:p w:rsidR="00063EFE" w:rsidRDefault="00063EFE" w:rsidP="00063EFE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(подпись)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(ФИО)</w:t>
      </w:r>
    </w:p>
    <w:p w:rsidR="00063EFE" w:rsidRDefault="00063EFE" w:rsidP="00063EFE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063EFE" w:rsidRPr="00A40ABD" w:rsidRDefault="00063EFE" w:rsidP="00063EFE">
      <w:pPr>
        <w:pStyle w:val="a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Дата выдачи «  </w:t>
      </w:r>
      <w:r>
        <w:rPr>
          <w:rFonts w:ascii="Times New Roman" w:hAnsi="Times New Roman"/>
          <w:sz w:val="24"/>
          <w:szCs w:val="24"/>
        </w:rPr>
        <w:t xml:space="preserve">»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:rsidR="003948D4" w:rsidRDefault="003948D4" w:rsidP="003948D4"/>
    <w:p w:rsidR="003948D4" w:rsidRDefault="003948D4" w:rsidP="003948D4"/>
    <w:sectPr w:rsidR="003948D4" w:rsidSect="003A1F6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131"/>
    <w:rsid w:val="00001838"/>
    <w:rsid w:val="00063EFE"/>
    <w:rsid w:val="00082355"/>
    <w:rsid w:val="001159BE"/>
    <w:rsid w:val="00164D3D"/>
    <w:rsid w:val="001A65C5"/>
    <w:rsid w:val="00275A21"/>
    <w:rsid w:val="002C0802"/>
    <w:rsid w:val="003948D4"/>
    <w:rsid w:val="003A1F65"/>
    <w:rsid w:val="004450A8"/>
    <w:rsid w:val="0047036D"/>
    <w:rsid w:val="004A5131"/>
    <w:rsid w:val="004D5839"/>
    <w:rsid w:val="005003EE"/>
    <w:rsid w:val="005107F0"/>
    <w:rsid w:val="006E7E14"/>
    <w:rsid w:val="00705843"/>
    <w:rsid w:val="00741A69"/>
    <w:rsid w:val="00754768"/>
    <w:rsid w:val="0076372B"/>
    <w:rsid w:val="00797294"/>
    <w:rsid w:val="008D786D"/>
    <w:rsid w:val="00903D5B"/>
    <w:rsid w:val="009F6D2A"/>
    <w:rsid w:val="00A11110"/>
    <w:rsid w:val="00A63D92"/>
    <w:rsid w:val="00A90937"/>
    <w:rsid w:val="00A93833"/>
    <w:rsid w:val="00A96CDB"/>
    <w:rsid w:val="00C12F82"/>
    <w:rsid w:val="00C60041"/>
    <w:rsid w:val="00D05A34"/>
    <w:rsid w:val="00D50CF2"/>
    <w:rsid w:val="00F03C99"/>
    <w:rsid w:val="00F11B2E"/>
    <w:rsid w:val="00F35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1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51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6"/>
      <w:lang w:eastAsia="ar-SA"/>
    </w:rPr>
  </w:style>
  <w:style w:type="paragraph" w:styleId="a6">
    <w:name w:val="List Paragraph"/>
    <w:basedOn w:val="a"/>
    <w:uiPriority w:val="34"/>
    <w:qFormat/>
    <w:rsid w:val="00A90937"/>
    <w:pPr>
      <w:ind w:left="720"/>
      <w:contextualSpacing/>
    </w:pPr>
  </w:style>
  <w:style w:type="table" w:styleId="a7">
    <w:name w:val="Table Grid"/>
    <w:basedOn w:val="a1"/>
    <w:uiPriority w:val="59"/>
    <w:rsid w:val="003948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......."/>
    <w:basedOn w:val="a"/>
    <w:next w:val="a"/>
    <w:uiPriority w:val="99"/>
    <w:rsid w:val="003948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rsid w:val="003948D4"/>
    <w:pPr>
      <w:spacing w:after="0" w:line="240" w:lineRule="auto"/>
      <w:ind w:left="2832" w:firstLine="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948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10FF6-29B2-442F-BBA3-2BCB5B1D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PC_2</cp:lastModifiedBy>
  <cp:revision>6</cp:revision>
  <cp:lastPrinted>2014-04-01T09:20:00Z</cp:lastPrinted>
  <dcterms:created xsi:type="dcterms:W3CDTF">2015-04-08T08:15:00Z</dcterms:created>
  <dcterms:modified xsi:type="dcterms:W3CDTF">2015-11-21T17:02:00Z</dcterms:modified>
</cp:coreProperties>
</file>